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23F3" w14:textId="6B7CE849" w:rsidR="00DA33F7" w:rsidRPr="00B95453" w:rsidRDefault="00000000" w:rsidP="00957FAF">
      <w:pPr>
        <w:rPr>
          <w:rFonts w:asciiTheme="minorHAnsi" w:eastAsia="Arial" w:hAnsiTheme="minorHAnsi" w:cstheme="minorHAnsi"/>
          <w:sz w:val="36"/>
          <w:szCs w:val="36"/>
        </w:rPr>
      </w:pPr>
      <w:r w:rsidRPr="00B95453">
        <w:rPr>
          <w:rFonts w:asciiTheme="minorHAnsi" w:eastAsia="Arial" w:hAnsiTheme="minorHAnsi" w:cstheme="minorHAnsi"/>
          <w:b/>
          <w:sz w:val="36"/>
          <w:szCs w:val="36"/>
        </w:rPr>
        <w:t>La</w:t>
      </w:r>
      <w:r w:rsidRPr="00B95453">
        <w:rPr>
          <w:rFonts w:asciiTheme="minorHAnsi" w:eastAsia="Arial" w:hAnsiTheme="minorHAnsi" w:cstheme="minorHAnsi"/>
          <w:b/>
          <w:spacing w:val="-1"/>
          <w:sz w:val="36"/>
          <w:szCs w:val="36"/>
        </w:rPr>
        <w:t>u</w:t>
      </w:r>
      <w:r w:rsidRPr="00B95453">
        <w:rPr>
          <w:rFonts w:asciiTheme="minorHAnsi" w:eastAsia="Arial" w:hAnsiTheme="minorHAnsi" w:cstheme="minorHAnsi"/>
          <w:b/>
          <w:sz w:val="36"/>
          <w:szCs w:val="36"/>
        </w:rPr>
        <w:t>nc</w:t>
      </w:r>
      <w:r w:rsidRPr="00B95453">
        <w:rPr>
          <w:rFonts w:asciiTheme="minorHAnsi" w:eastAsia="Arial" w:hAnsiTheme="minorHAnsi" w:cstheme="minorHAnsi"/>
          <w:b/>
          <w:spacing w:val="-1"/>
          <w:sz w:val="36"/>
          <w:szCs w:val="36"/>
        </w:rPr>
        <w:t>h</w:t>
      </w:r>
      <w:r w:rsidRPr="00B95453">
        <w:rPr>
          <w:rFonts w:asciiTheme="minorHAnsi" w:eastAsia="Arial" w:hAnsiTheme="minorHAnsi" w:cstheme="minorHAnsi"/>
          <w:b/>
          <w:sz w:val="36"/>
          <w:szCs w:val="36"/>
        </w:rPr>
        <w:t>ing</w:t>
      </w:r>
      <w:r w:rsidR="00B95453">
        <w:rPr>
          <w:rFonts w:asciiTheme="minorHAnsi" w:eastAsia="Arial" w:hAnsiTheme="minorHAnsi" w:cstheme="minorHAnsi"/>
          <w:b/>
          <w:sz w:val="36"/>
          <w:szCs w:val="36"/>
        </w:rPr>
        <w:t xml:space="preserve"> and retrieving the skiff from Wormit slipway</w:t>
      </w:r>
    </w:p>
    <w:p w14:paraId="283EF845" w14:textId="77777777" w:rsidR="00DA33F7" w:rsidRPr="00B95453" w:rsidRDefault="00DA33F7" w:rsidP="00957FAF">
      <w:pPr>
        <w:rPr>
          <w:rFonts w:asciiTheme="minorHAnsi" w:hAnsiTheme="minorHAnsi" w:cstheme="minorHAnsi"/>
          <w:sz w:val="22"/>
          <w:szCs w:val="22"/>
        </w:rPr>
      </w:pPr>
    </w:p>
    <w:p w14:paraId="12C7447D" w14:textId="77777777" w:rsidR="00DA33F7" w:rsidRPr="00B95453" w:rsidRDefault="00DA33F7" w:rsidP="00957FAF">
      <w:pPr>
        <w:rPr>
          <w:rFonts w:asciiTheme="minorHAnsi" w:hAnsiTheme="minorHAnsi" w:cstheme="minorHAnsi"/>
          <w:sz w:val="22"/>
          <w:szCs w:val="22"/>
        </w:rPr>
      </w:pPr>
    </w:p>
    <w:p w14:paraId="66D5EF36" w14:textId="77777777" w:rsidR="00496AD8" w:rsidRDefault="00B95453" w:rsidP="00957FAF">
      <w:pPr>
        <w:rPr>
          <w:rFonts w:asciiTheme="minorHAnsi" w:eastAsia="Arial" w:hAnsiTheme="minorHAnsi" w:cstheme="minorHAnsi"/>
          <w:sz w:val="22"/>
          <w:szCs w:val="22"/>
        </w:rPr>
      </w:pPr>
      <w:r>
        <w:rPr>
          <w:rFonts w:asciiTheme="minorHAnsi" w:eastAsia="Arial" w:hAnsiTheme="minorHAnsi" w:cstheme="minorHAnsi"/>
          <w:spacing w:val="-1"/>
          <w:sz w:val="22"/>
          <w:szCs w:val="22"/>
        </w:rPr>
        <w:t xml:space="preserve">Here are some points for coxes to think about when </w:t>
      </w:r>
      <w:r w:rsidRPr="00B95453">
        <w:rPr>
          <w:rFonts w:asciiTheme="minorHAnsi" w:eastAsia="Arial" w:hAnsiTheme="minorHAnsi" w:cstheme="minorHAnsi"/>
          <w:spacing w:val="-1"/>
          <w:sz w:val="22"/>
          <w:szCs w:val="22"/>
        </w:rPr>
        <w:t>l</w:t>
      </w:r>
      <w:r w:rsidRPr="00B95453">
        <w:rPr>
          <w:rFonts w:asciiTheme="minorHAnsi" w:eastAsia="Arial" w:hAnsiTheme="minorHAnsi" w:cstheme="minorHAnsi"/>
          <w:sz w:val="22"/>
          <w:szCs w:val="22"/>
        </w:rPr>
        <w:t>a</w:t>
      </w:r>
      <w:r w:rsidRPr="00B95453">
        <w:rPr>
          <w:rFonts w:asciiTheme="minorHAnsi" w:eastAsia="Arial" w:hAnsiTheme="minorHAnsi" w:cstheme="minorHAnsi"/>
          <w:spacing w:val="-1"/>
          <w:sz w:val="22"/>
          <w:szCs w:val="22"/>
        </w:rPr>
        <w:t>u</w:t>
      </w:r>
      <w:r w:rsidRPr="00B95453">
        <w:rPr>
          <w:rFonts w:asciiTheme="minorHAnsi" w:eastAsia="Arial" w:hAnsiTheme="minorHAnsi" w:cstheme="minorHAnsi"/>
          <w:sz w:val="22"/>
          <w:szCs w:val="22"/>
        </w:rPr>
        <w:t>nc</w:t>
      </w:r>
      <w:r w:rsidRPr="00B95453">
        <w:rPr>
          <w:rFonts w:asciiTheme="minorHAnsi" w:eastAsia="Arial" w:hAnsiTheme="minorHAnsi" w:cstheme="minorHAnsi"/>
          <w:spacing w:val="-1"/>
          <w:sz w:val="22"/>
          <w:szCs w:val="22"/>
        </w:rPr>
        <w:t>h</w:t>
      </w:r>
      <w:r w:rsidRPr="00B95453">
        <w:rPr>
          <w:rFonts w:asciiTheme="minorHAnsi" w:eastAsia="Arial" w:hAnsiTheme="minorHAnsi" w:cstheme="minorHAnsi"/>
          <w:sz w:val="22"/>
          <w:szCs w:val="22"/>
        </w:rPr>
        <w:t>ing and retrieving skiff</w:t>
      </w:r>
      <w:r>
        <w:rPr>
          <w:rFonts w:asciiTheme="minorHAnsi" w:eastAsia="Arial" w:hAnsiTheme="minorHAnsi" w:cstheme="minorHAnsi"/>
          <w:sz w:val="22"/>
          <w:szCs w:val="22"/>
        </w:rPr>
        <w:t>s</w:t>
      </w:r>
      <w:r w:rsidRPr="00B95453">
        <w:rPr>
          <w:rFonts w:asciiTheme="minorHAnsi" w:eastAsia="Arial" w:hAnsiTheme="minorHAnsi" w:cstheme="minorHAnsi"/>
          <w:sz w:val="22"/>
          <w:szCs w:val="22"/>
        </w:rPr>
        <w:t xml:space="preserve"> from Wormit slipway</w:t>
      </w:r>
      <w:r>
        <w:rPr>
          <w:rFonts w:asciiTheme="minorHAnsi" w:eastAsia="Arial" w:hAnsiTheme="minorHAnsi" w:cstheme="minorHAnsi"/>
          <w:sz w:val="22"/>
          <w:szCs w:val="22"/>
        </w:rPr>
        <w:t>.</w:t>
      </w:r>
    </w:p>
    <w:p w14:paraId="16290C1D" w14:textId="77777777" w:rsidR="00322ACF" w:rsidRDefault="00322ACF" w:rsidP="00957FAF">
      <w:pPr>
        <w:rPr>
          <w:rFonts w:asciiTheme="minorHAnsi" w:eastAsia="Arial" w:hAnsiTheme="minorHAnsi" w:cstheme="minorHAnsi"/>
          <w:sz w:val="22"/>
          <w:szCs w:val="22"/>
        </w:rPr>
      </w:pPr>
    </w:p>
    <w:p w14:paraId="75B44479" w14:textId="034DEBC5" w:rsidR="00322ACF" w:rsidRPr="00731D54" w:rsidRDefault="00322ACF" w:rsidP="00957FAF">
      <w:pPr>
        <w:pStyle w:val="ListParagraph"/>
        <w:ind w:left="0"/>
        <w:rPr>
          <w:rFonts w:asciiTheme="minorHAnsi" w:eastAsia="Arial" w:hAnsiTheme="minorHAnsi" w:cstheme="minorHAnsi"/>
          <w:sz w:val="22"/>
          <w:szCs w:val="22"/>
        </w:rPr>
      </w:pPr>
      <w:r w:rsidRPr="00BC347F">
        <w:rPr>
          <w:rFonts w:asciiTheme="minorHAnsi" w:eastAsia="Arial" w:hAnsiTheme="minorHAnsi" w:cstheme="minorHAnsi"/>
          <w:b/>
          <w:bCs/>
          <w:sz w:val="22"/>
          <w:szCs w:val="22"/>
        </w:rPr>
        <w:t>1. Starting out:</w:t>
      </w:r>
      <w:r w:rsidRPr="00322ACF">
        <w:rPr>
          <w:rFonts w:asciiTheme="minorHAnsi" w:eastAsia="Arial" w:hAnsiTheme="minorHAnsi" w:cstheme="minorHAnsi"/>
          <w:sz w:val="22"/>
          <w:szCs w:val="22"/>
        </w:rPr>
        <w:t xml:space="preserve"> </w:t>
      </w:r>
      <w:r w:rsidR="00B95453" w:rsidRPr="00731D54">
        <w:rPr>
          <w:rFonts w:asciiTheme="minorHAnsi" w:eastAsia="Arial" w:hAnsiTheme="minorHAnsi" w:cstheme="minorHAnsi"/>
          <w:sz w:val="22"/>
          <w:szCs w:val="22"/>
        </w:rPr>
        <w:t>Our skiffs are stored in the boat park on road trailers. Possible difficulties and dangers result from uncontrolled trailers colliding with the crew or parked cars on the level area and rolling at speed down the slipway itself. Thereafter damage to the boat, and injury to the crew, can occur when strong tide or wind push</w:t>
      </w:r>
      <w:r w:rsidR="00F64CEE" w:rsidRPr="00731D54">
        <w:rPr>
          <w:rFonts w:asciiTheme="minorHAnsi" w:eastAsia="Arial" w:hAnsiTheme="minorHAnsi" w:cstheme="minorHAnsi"/>
          <w:sz w:val="22"/>
          <w:szCs w:val="22"/>
        </w:rPr>
        <w:t>es</w:t>
      </w:r>
      <w:r w:rsidR="00B95453" w:rsidRPr="00731D54">
        <w:rPr>
          <w:rFonts w:asciiTheme="minorHAnsi" w:eastAsia="Arial" w:hAnsiTheme="minorHAnsi" w:cstheme="minorHAnsi"/>
          <w:sz w:val="22"/>
          <w:szCs w:val="22"/>
        </w:rPr>
        <w:t xml:space="preserve"> the boat onto the slip or into the trailer during launching or retrieving</w:t>
      </w:r>
      <w:r>
        <w:rPr>
          <w:rFonts w:asciiTheme="minorHAnsi" w:eastAsia="Arial" w:hAnsiTheme="minorHAnsi" w:cstheme="minorHAnsi"/>
          <w:sz w:val="22"/>
          <w:szCs w:val="22"/>
        </w:rPr>
        <w:t>.</w:t>
      </w:r>
    </w:p>
    <w:p w14:paraId="613B3484" w14:textId="14242E00" w:rsidR="00DA33F7" w:rsidRPr="00731D54" w:rsidRDefault="00322ACF" w:rsidP="00957FAF">
      <w:pPr>
        <w:rPr>
          <w:rFonts w:asciiTheme="minorHAnsi" w:eastAsia="Arial" w:hAnsiTheme="minorHAnsi" w:cstheme="minorHAnsi"/>
          <w:sz w:val="22"/>
          <w:szCs w:val="22"/>
        </w:rPr>
      </w:pPr>
      <w:r>
        <w:rPr>
          <w:rFonts w:asciiTheme="minorHAnsi" w:eastAsia="Arial" w:hAnsiTheme="minorHAnsi" w:cstheme="minorHAnsi"/>
          <w:sz w:val="22"/>
          <w:szCs w:val="22"/>
        </w:rPr>
        <w:t>In</w:t>
      </w:r>
      <w:r w:rsidR="00F64CEE" w:rsidRPr="00731D54">
        <w:rPr>
          <w:rFonts w:asciiTheme="minorHAnsi" w:eastAsia="Arial" w:hAnsiTheme="minorHAnsi" w:cstheme="minorHAnsi"/>
          <w:sz w:val="22"/>
          <w:szCs w:val="22"/>
        </w:rPr>
        <w:t xml:space="preserve"> winter, t</w:t>
      </w:r>
      <w:r w:rsidR="00496AD8" w:rsidRPr="00731D54">
        <w:rPr>
          <w:rFonts w:asciiTheme="minorHAnsi" w:eastAsia="Arial" w:hAnsiTheme="minorHAnsi" w:cstheme="minorHAnsi"/>
          <w:sz w:val="22"/>
          <w:szCs w:val="22"/>
        </w:rPr>
        <w:t xml:space="preserve">he cox should consider whether the parking area and slip might be too icy for safe launching. Also think about </w:t>
      </w:r>
      <w:r w:rsidR="00F64CEE" w:rsidRPr="00731D54">
        <w:rPr>
          <w:rFonts w:asciiTheme="minorHAnsi" w:eastAsia="Arial" w:hAnsiTheme="minorHAnsi" w:cstheme="minorHAnsi"/>
          <w:sz w:val="22"/>
          <w:szCs w:val="22"/>
        </w:rPr>
        <w:t xml:space="preserve">whether </w:t>
      </w:r>
      <w:r w:rsidR="00496AD8" w:rsidRPr="00731D54">
        <w:rPr>
          <w:rFonts w:asciiTheme="minorHAnsi" w:eastAsia="Arial" w:hAnsiTheme="minorHAnsi" w:cstheme="minorHAnsi"/>
          <w:sz w:val="22"/>
          <w:szCs w:val="22"/>
        </w:rPr>
        <w:t>seaweed cover on the slipway might make it dangerous to launch a skiff.</w:t>
      </w:r>
    </w:p>
    <w:p w14:paraId="5060CAFC" w14:textId="77777777" w:rsidR="00322ACF" w:rsidRDefault="00322ACF" w:rsidP="00957FAF">
      <w:pPr>
        <w:rPr>
          <w:rFonts w:asciiTheme="minorHAnsi" w:eastAsia="Arial" w:hAnsiTheme="minorHAnsi" w:cstheme="minorHAnsi"/>
          <w:sz w:val="22"/>
          <w:szCs w:val="22"/>
        </w:rPr>
      </w:pPr>
    </w:p>
    <w:p w14:paraId="0C544DC7" w14:textId="2514C2B3" w:rsidR="00496AD8" w:rsidRDefault="00322ACF" w:rsidP="00957FAF">
      <w:pPr>
        <w:rPr>
          <w:rFonts w:asciiTheme="minorHAnsi" w:eastAsia="Arial" w:hAnsiTheme="minorHAnsi" w:cstheme="minorHAnsi"/>
          <w:b/>
          <w:bCs/>
          <w:sz w:val="22"/>
          <w:szCs w:val="22"/>
        </w:rPr>
      </w:pPr>
      <w:r>
        <w:rPr>
          <w:rFonts w:asciiTheme="minorHAnsi" w:eastAsia="Arial" w:hAnsiTheme="minorHAnsi" w:cstheme="minorHAnsi"/>
          <w:sz w:val="22"/>
          <w:szCs w:val="22"/>
        </w:rPr>
        <w:t>W</w:t>
      </w:r>
      <w:r w:rsidR="00496AD8">
        <w:rPr>
          <w:rFonts w:asciiTheme="minorHAnsi" w:eastAsia="Arial" w:hAnsiTheme="minorHAnsi" w:cstheme="minorHAnsi"/>
          <w:sz w:val="22"/>
          <w:szCs w:val="22"/>
        </w:rPr>
        <w:t xml:space="preserve">ho </w:t>
      </w:r>
      <w:r w:rsidR="00F64CEE">
        <w:rPr>
          <w:rFonts w:asciiTheme="minorHAnsi" w:eastAsia="Arial" w:hAnsiTheme="minorHAnsi" w:cstheme="minorHAnsi"/>
          <w:sz w:val="22"/>
          <w:szCs w:val="22"/>
        </w:rPr>
        <w:t>makes up</w:t>
      </w:r>
      <w:r w:rsidR="00496AD8">
        <w:rPr>
          <w:rFonts w:asciiTheme="minorHAnsi" w:eastAsia="Arial" w:hAnsiTheme="minorHAnsi" w:cstheme="minorHAnsi"/>
          <w:sz w:val="22"/>
          <w:szCs w:val="22"/>
        </w:rPr>
        <w:t xml:space="preserve"> the crew – are they physically able/strong enough/competent enough to launch and retrieve the boat in the current conditions? </w:t>
      </w:r>
      <w:r w:rsidR="00496AD8" w:rsidRPr="00D42D3E">
        <w:rPr>
          <w:rFonts w:asciiTheme="minorHAnsi" w:eastAsia="Arial" w:hAnsiTheme="minorHAnsi" w:cstheme="minorHAnsi"/>
          <w:b/>
          <w:bCs/>
          <w:sz w:val="22"/>
          <w:szCs w:val="22"/>
        </w:rPr>
        <w:t>If not</w:t>
      </w:r>
      <w:r w:rsidR="00F64CEE">
        <w:rPr>
          <w:rFonts w:asciiTheme="minorHAnsi" w:eastAsia="Arial" w:hAnsiTheme="minorHAnsi" w:cstheme="minorHAnsi"/>
          <w:b/>
          <w:bCs/>
          <w:sz w:val="22"/>
          <w:szCs w:val="22"/>
        </w:rPr>
        <w:t>,</w:t>
      </w:r>
      <w:r w:rsidR="00496AD8" w:rsidRPr="00D42D3E">
        <w:rPr>
          <w:rFonts w:asciiTheme="minorHAnsi" w:eastAsia="Arial" w:hAnsiTheme="minorHAnsi" w:cstheme="minorHAnsi"/>
          <w:b/>
          <w:bCs/>
          <w:sz w:val="22"/>
          <w:szCs w:val="22"/>
        </w:rPr>
        <w:t xml:space="preserve"> then cancel the row – don’t be afraid of disappointing the crew.</w:t>
      </w:r>
    </w:p>
    <w:p w14:paraId="47CBA95A" w14:textId="77777777" w:rsidR="00322ACF" w:rsidRPr="00D42D3E" w:rsidRDefault="00322ACF" w:rsidP="00957FAF">
      <w:pPr>
        <w:rPr>
          <w:rFonts w:asciiTheme="minorHAnsi" w:eastAsia="Arial" w:hAnsiTheme="minorHAnsi" w:cstheme="minorHAnsi"/>
          <w:b/>
          <w:bCs/>
          <w:sz w:val="22"/>
          <w:szCs w:val="22"/>
        </w:rPr>
      </w:pPr>
    </w:p>
    <w:p w14:paraId="1F9A259F" w14:textId="3E877694" w:rsidR="00496AD8" w:rsidRDefault="00904AE6" w:rsidP="00957FAF">
      <w:pPr>
        <w:rPr>
          <w:rFonts w:asciiTheme="minorHAnsi" w:eastAsia="Arial" w:hAnsiTheme="minorHAnsi" w:cstheme="minorHAnsi"/>
          <w:sz w:val="22"/>
          <w:szCs w:val="22"/>
        </w:rPr>
      </w:pPr>
      <w:r>
        <w:rPr>
          <w:rFonts w:asciiTheme="minorHAnsi" w:eastAsia="Arial" w:hAnsiTheme="minorHAnsi" w:cstheme="minorHAnsi"/>
          <w:sz w:val="22"/>
          <w:szCs w:val="22"/>
        </w:rPr>
        <w:t xml:space="preserve">Take a slipway barrier key with you – there is one available in the clubhouse for each boat. </w:t>
      </w:r>
      <w:r w:rsidR="00D921EE">
        <w:rPr>
          <w:rFonts w:asciiTheme="minorHAnsi" w:eastAsia="Arial" w:hAnsiTheme="minorHAnsi" w:cstheme="minorHAnsi"/>
          <w:sz w:val="22"/>
          <w:szCs w:val="22"/>
        </w:rPr>
        <w:t>Close and lock the barrier behind you when launching and when retrieving. After the row don’t leave the key in the boat, return it to the clubhouse.</w:t>
      </w:r>
    </w:p>
    <w:p w14:paraId="102D4D8C" w14:textId="77777777" w:rsidR="00322ACF" w:rsidRDefault="00322ACF" w:rsidP="00957FAF">
      <w:pPr>
        <w:rPr>
          <w:rFonts w:asciiTheme="minorHAnsi" w:eastAsia="Arial" w:hAnsiTheme="minorHAnsi" w:cstheme="minorHAnsi"/>
          <w:sz w:val="22"/>
          <w:szCs w:val="22"/>
        </w:rPr>
      </w:pPr>
    </w:p>
    <w:p w14:paraId="518D132A" w14:textId="50F2B9F2" w:rsidR="00D921EE" w:rsidRDefault="00D921EE" w:rsidP="00957FAF">
      <w:pPr>
        <w:rPr>
          <w:rFonts w:asciiTheme="minorHAnsi" w:eastAsia="Arial" w:hAnsiTheme="minorHAnsi" w:cstheme="minorHAnsi"/>
          <w:sz w:val="22"/>
          <w:szCs w:val="22"/>
        </w:rPr>
      </w:pPr>
      <w:r>
        <w:rPr>
          <w:rFonts w:asciiTheme="minorHAnsi" w:eastAsia="Arial" w:hAnsiTheme="minorHAnsi" w:cstheme="minorHAnsi"/>
          <w:sz w:val="22"/>
          <w:szCs w:val="22"/>
        </w:rPr>
        <w:t>Take control of the moving, launching and retrieving processes</w:t>
      </w:r>
      <w:r w:rsidR="00F64CEE">
        <w:rPr>
          <w:rFonts w:asciiTheme="minorHAnsi" w:eastAsia="Arial" w:hAnsiTheme="minorHAnsi" w:cstheme="minorHAnsi"/>
          <w:sz w:val="22"/>
          <w:szCs w:val="22"/>
        </w:rPr>
        <w:t>:</w:t>
      </w:r>
      <w:r>
        <w:rPr>
          <w:rFonts w:asciiTheme="minorHAnsi" w:eastAsia="Arial" w:hAnsiTheme="minorHAnsi" w:cstheme="minorHAnsi"/>
          <w:sz w:val="22"/>
          <w:szCs w:val="22"/>
        </w:rPr>
        <w:t xml:space="preserve"> have a plan in your mind about which crew member is doing what activity</w:t>
      </w:r>
      <w:r w:rsidR="00F64CEE">
        <w:rPr>
          <w:rFonts w:asciiTheme="minorHAnsi" w:eastAsia="Arial" w:hAnsiTheme="minorHAnsi" w:cstheme="minorHAnsi"/>
          <w:sz w:val="22"/>
          <w:szCs w:val="22"/>
        </w:rPr>
        <w:t>;</w:t>
      </w:r>
      <w:r>
        <w:rPr>
          <w:rFonts w:asciiTheme="minorHAnsi" w:eastAsia="Arial" w:hAnsiTheme="minorHAnsi" w:cstheme="minorHAnsi"/>
          <w:sz w:val="22"/>
          <w:szCs w:val="22"/>
        </w:rPr>
        <w:t xml:space="preserve"> tell the crew what you want and when you want it</w:t>
      </w:r>
      <w:r w:rsidR="00F64CEE">
        <w:rPr>
          <w:rFonts w:asciiTheme="minorHAnsi" w:eastAsia="Arial" w:hAnsiTheme="minorHAnsi" w:cstheme="minorHAnsi"/>
          <w:sz w:val="22"/>
          <w:szCs w:val="22"/>
        </w:rPr>
        <w:t>;</w:t>
      </w:r>
      <w:r>
        <w:rPr>
          <w:rFonts w:asciiTheme="minorHAnsi" w:eastAsia="Arial" w:hAnsiTheme="minorHAnsi" w:cstheme="minorHAnsi"/>
          <w:sz w:val="22"/>
          <w:szCs w:val="22"/>
        </w:rPr>
        <w:t xml:space="preserve"> make sure that they are all concentrating and listening to you.</w:t>
      </w:r>
      <w:r w:rsidR="003679B6">
        <w:rPr>
          <w:rFonts w:asciiTheme="minorHAnsi" w:eastAsia="Arial" w:hAnsiTheme="minorHAnsi" w:cstheme="minorHAnsi"/>
          <w:sz w:val="22"/>
          <w:szCs w:val="22"/>
        </w:rPr>
        <w:t xml:space="preserve"> Make sure some of the crew have wooden chocks to hand to put in front of the trailer wheels just before the trailer reaches the water. If the tide is coming in make sure tha</w:t>
      </w:r>
      <w:r w:rsidR="004F5096">
        <w:rPr>
          <w:rFonts w:asciiTheme="minorHAnsi" w:eastAsia="Arial" w:hAnsiTheme="minorHAnsi" w:cstheme="minorHAnsi"/>
          <w:sz w:val="22"/>
          <w:szCs w:val="22"/>
        </w:rPr>
        <w:t xml:space="preserve">t </w:t>
      </w:r>
      <w:r w:rsidR="003679B6">
        <w:rPr>
          <w:rFonts w:asciiTheme="minorHAnsi" w:eastAsia="Arial" w:hAnsiTheme="minorHAnsi" w:cstheme="minorHAnsi"/>
          <w:sz w:val="22"/>
          <w:szCs w:val="22"/>
        </w:rPr>
        <w:t>the trailer is moved high enough up the slip so that it is still out of the water when you return from your row.</w:t>
      </w:r>
    </w:p>
    <w:p w14:paraId="0F0772FF" w14:textId="77777777" w:rsidR="00A67506" w:rsidRDefault="00A67506" w:rsidP="00957FAF">
      <w:pPr>
        <w:rPr>
          <w:rFonts w:asciiTheme="minorHAnsi" w:eastAsia="Arial" w:hAnsiTheme="minorHAnsi" w:cstheme="minorHAnsi"/>
          <w:sz w:val="22"/>
          <w:szCs w:val="22"/>
        </w:rPr>
      </w:pPr>
    </w:p>
    <w:p w14:paraId="1D627911" w14:textId="5EF00EE5" w:rsidR="00A67506" w:rsidRDefault="00A67506" w:rsidP="00957FAF">
      <w:pPr>
        <w:rPr>
          <w:rFonts w:asciiTheme="minorHAnsi" w:eastAsia="Arial" w:hAnsiTheme="minorHAnsi" w:cstheme="minorHAnsi"/>
          <w:sz w:val="22"/>
          <w:szCs w:val="22"/>
        </w:rPr>
      </w:pPr>
      <w:r>
        <w:rPr>
          <w:rFonts w:asciiTheme="minorHAnsi" w:eastAsia="Arial" w:hAnsiTheme="minorHAnsi" w:cstheme="minorHAnsi"/>
          <w:sz w:val="22"/>
          <w:szCs w:val="22"/>
        </w:rPr>
        <w:t>Last chance to check that all crew are wearing life jackets!</w:t>
      </w:r>
    </w:p>
    <w:p w14:paraId="51EDAD66" w14:textId="77777777" w:rsidR="00BC347F" w:rsidRDefault="00BC347F" w:rsidP="00957FAF">
      <w:pPr>
        <w:rPr>
          <w:rFonts w:asciiTheme="minorHAnsi" w:eastAsia="Arial" w:hAnsiTheme="minorHAnsi" w:cstheme="minorHAnsi"/>
          <w:sz w:val="22"/>
          <w:szCs w:val="22"/>
        </w:rPr>
      </w:pPr>
    </w:p>
    <w:p w14:paraId="735DBBC9" w14:textId="3C47ECD6" w:rsidR="00D42D3E" w:rsidRDefault="00322ACF" w:rsidP="00957FAF">
      <w:pPr>
        <w:rPr>
          <w:rFonts w:asciiTheme="minorHAnsi" w:eastAsia="Arial" w:hAnsiTheme="minorHAnsi" w:cstheme="minorHAnsi"/>
          <w:sz w:val="22"/>
          <w:szCs w:val="22"/>
        </w:rPr>
      </w:pPr>
      <w:r w:rsidRPr="00BC347F">
        <w:rPr>
          <w:rFonts w:asciiTheme="minorHAnsi" w:eastAsia="Arial" w:hAnsiTheme="minorHAnsi" w:cstheme="minorHAnsi"/>
          <w:b/>
          <w:bCs/>
          <w:sz w:val="22"/>
          <w:szCs w:val="22"/>
        </w:rPr>
        <w:t xml:space="preserve">2. The launching </w:t>
      </w:r>
      <w:r w:rsidR="00827663" w:rsidRPr="00BC347F">
        <w:rPr>
          <w:rFonts w:asciiTheme="minorHAnsi" w:eastAsia="Arial" w:hAnsiTheme="minorHAnsi" w:cstheme="minorHAnsi"/>
          <w:b/>
          <w:bCs/>
          <w:sz w:val="22"/>
          <w:szCs w:val="22"/>
        </w:rPr>
        <w:t xml:space="preserve">or retrieving </w:t>
      </w:r>
      <w:r w:rsidRPr="00BC347F">
        <w:rPr>
          <w:rFonts w:asciiTheme="minorHAnsi" w:eastAsia="Arial" w:hAnsiTheme="minorHAnsi" w:cstheme="minorHAnsi"/>
          <w:b/>
          <w:bCs/>
          <w:sz w:val="22"/>
          <w:szCs w:val="22"/>
        </w:rPr>
        <w:t>process:</w:t>
      </w:r>
      <w:r w:rsidRPr="00731D54">
        <w:rPr>
          <w:rFonts w:asciiTheme="minorHAnsi" w:eastAsia="Arial" w:hAnsiTheme="minorHAnsi" w:cstheme="minorHAnsi"/>
          <w:sz w:val="22"/>
          <w:szCs w:val="22"/>
        </w:rPr>
        <w:t xml:space="preserve"> </w:t>
      </w:r>
      <w:r w:rsidR="00D921EE" w:rsidRPr="00731D54">
        <w:rPr>
          <w:rFonts w:asciiTheme="minorHAnsi" w:eastAsia="Arial" w:hAnsiTheme="minorHAnsi" w:cstheme="minorHAnsi"/>
          <w:sz w:val="22"/>
          <w:szCs w:val="22"/>
        </w:rPr>
        <w:t>How you launch and retrieve can be affected by the tide and wind. A strong tide will push the boat across the slip as it enters or leaves the water</w:t>
      </w:r>
      <w:r w:rsidR="00F55590" w:rsidRPr="00731D54">
        <w:rPr>
          <w:rFonts w:asciiTheme="minorHAnsi" w:eastAsia="Arial" w:hAnsiTheme="minorHAnsi" w:cstheme="minorHAnsi"/>
          <w:sz w:val="22"/>
          <w:szCs w:val="22"/>
        </w:rPr>
        <w:t>.</w:t>
      </w:r>
      <w:r w:rsidR="00BC347F">
        <w:rPr>
          <w:rFonts w:asciiTheme="minorHAnsi" w:eastAsia="Arial" w:hAnsiTheme="minorHAnsi" w:cstheme="minorHAnsi"/>
          <w:sz w:val="22"/>
          <w:szCs w:val="22"/>
        </w:rPr>
        <w:t xml:space="preserve"> A strong wind blowing onto the slip may create waves that could turn the boat side-on to the slip.</w:t>
      </w:r>
    </w:p>
    <w:p w14:paraId="5CB32685" w14:textId="77777777" w:rsidR="00BC347F" w:rsidRPr="00731D54" w:rsidRDefault="00BC347F" w:rsidP="00957FAF">
      <w:pPr>
        <w:rPr>
          <w:rFonts w:asciiTheme="minorHAnsi" w:eastAsia="Arial" w:hAnsiTheme="minorHAnsi" w:cstheme="minorHAnsi"/>
          <w:sz w:val="22"/>
          <w:szCs w:val="22"/>
        </w:rPr>
      </w:pPr>
    </w:p>
    <w:p w14:paraId="6B1D233E" w14:textId="33A92255" w:rsidR="00D42D3E" w:rsidRDefault="00322ACF" w:rsidP="00957FAF">
      <w:pPr>
        <w:rPr>
          <w:rFonts w:asciiTheme="minorHAnsi" w:eastAsia="Arial" w:hAnsiTheme="minorHAnsi" w:cstheme="minorHAnsi"/>
          <w:b/>
          <w:bCs/>
          <w:sz w:val="22"/>
          <w:szCs w:val="22"/>
        </w:rPr>
      </w:pPr>
      <w:r>
        <w:rPr>
          <w:rFonts w:asciiTheme="minorHAnsi" w:eastAsia="Arial" w:hAnsiTheme="minorHAnsi" w:cstheme="minorHAnsi"/>
          <w:b/>
          <w:bCs/>
          <w:sz w:val="22"/>
          <w:szCs w:val="22"/>
        </w:rPr>
        <w:t>2.1</w:t>
      </w:r>
      <w:r w:rsidR="00BA24B2">
        <w:rPr>
          <w:rFonts w:asciiTheme="minorHAnsi" w:eastAsia="Arial" w:hAnsiTheme="minorHAnsi" w:cstheme="minorHAnsi"/>
          <w:b/>
          <w:bCs/>
          <w:sz w:val="22"/>
          <w:szCs w:val="22"/>
        </w:rPr>
        <w:t xml:space="preserve">     </w:t>
      </w:r>
      <w:r>
        <w:rPr>
          <w:rFonts w:asciiTheme="minorHAnsi" w:eastAsia="Arial" w:hAnsiTheme="minorHAnsi" w:cstheme="minorHAnsi"/>
          <w:b/>
          <w:bCs/>
          <w:sz w:val="22"/>
          <w:szCs w:val="22"/>
        </w:rPr>
        <w:t xml:space="preserve"> </w:t>
      </w:r>
      <w:r w:rsidR="00D42D3E" w:rsidRPr="00D42D3E">
        <w:rPr>
          <w:rFonts w:asciiTheme="minorHAnsi" w:eastAsia="Arial" w:hAnsiTheme="minorHAnsi" w:cstheme="minorHAnsi"/>
          <w:b/>
          <w:bCs/>
          <w:sz w:val="22"/>
          <w:szCs w:val="22"/>
        </w:rPr>
        <w:t>Launching in calm condition</w:t>
      </w:r>
      <w:r>
        <w:rPr>
          <w:rFonts w:asciiTheme="minorHAnsi" w:eastAsia="Arial" w:hAnsiTheme="minorHAnsi" w:cstheme="minorHAnsi"/>
          <w:b/>
          <w:bCs/>
          <w:sz w:val="22"/>
          <w:szCs w:val="22"/>
        </w:rPr>
        <w:t>s</w:t>
      </w:r>
    </w:p>
    <w:p w14:paraId="7ADCB511" w14:textId="7DEC1CD8" w:rsidR="00CE7EAB" w:rsidRDefault="00F55590" w:rsidP="00957FAF">
      <w:pPr>
        <w:rPr>
          <w:rFonts w:asciiTheme="minorHAnsi" w:eastAsia="Arial" w:hAnsiTheme="minorHAnsi" w:cstheme="minorHAnsi"/>
          <w:sz w:val="22"/>
          <w:szCs w:val="22"/>
        </w:rPr>
      </w:pPr>
      <w:r>
        <w:rPr>
          <w:rFonts w:asciiTheme="minorHAnsi" w:eastAsia="Arial" w:hAnsiTheme="minorHAnsi" w:cstheme="minorHAnsi"/>
          <w:sz w:val="22"/>
          <w:szCs w:val="22"/>
        </w:rPr>
        <w:t xml:space="preserve">If </w:t>
      </w:r>
      <w:r w:rsidR="00D42D3E">
        <w:rPr>
          <w:rFonts w:asciiTheme="minorHAnsi" w:eastAsia="Arial" w:hAnsiTheme="minorHAnsi" w:cstheme="minorHAnsi"/>
          <w:sz w:val="22"/>
          <w:szCs w:val="22"/>
        </w:rPr>
        <w:t>the tide/wind</w:t>
      </w:r>
      <w:r>
        <w:rPr>
          <w:rFonts w:asciiTheme="minorHAnsi" w:eastAsia="Arial" w:hAnsiTheme="minorHAnsi" w:cstheme="minorHAnsi"/>
          <w:sz w:val="22"/>
          <w:szCs w:val="22"/>
        </w:rPr>
        <w:t xml:space="preserve"> is not too strong </w:t>
      </w:r>
      <w:r w:rsidR="00D42D3E">
        <w:rPr>
          <w:rFonts w:asciiTheme="minorHAnsi" w:eastAsia="Arial" w:hAnsiTheme="minorHAnsi" w:cstheme="minorHAnsi"/>
          <w:sz w:val="22"/>
          <w:szCs w:val="22"/>
        </w:rPr>
        <w:t>so that</w:t>
      </w:r>
      <w:r>
        <w:rPr>
          <w:rFonts w:asciiTheme="minorHAnsi" w:eastAsia="Arial" w:hAnsiTheme="minorHAnsi" w:cstheme="minorHAnsi"/>
          <w:sz w:val="22"/>
          <w:szCs w:val="22"/>
        </w:rPr>
        <w:t xml:space="preserve"> one or two crew can hold the boat in position then it may be OK to get the remaining crew into or out of the boat safely and launch or retrieve without problems.</w:t>
      </w:r>
    </w:p>
    <w:p w14:paraId="659761C1" w14:textId="77777777" w:rsidR="00322ACF" w:rsidRDefault="00322ACF" w:rsidP="00957FAF">
      <w:pPr>
        <w:rPr>
          <w:rFonts w:asciiTheme="minorHAnsi" w:eastAsia="Arial" w:hAnsiTheme="minorHAnsi" w:cstheme="minorHAnsi"/>
          <w:sz w:val="22"/>
          <w:szCs w:val="22"/>
          <w:highlight w:val="yellow"/>
        </w:rPr>
      </w:pPr>
    </w:p>
    <w:p w14:paraId="1D21EB88" w14:textId="38EF228E" w:rsidR="00CE7EAB" w:rsidRPr="00CE7EAB" w:rsidRDefault="00CE7EAB" w:rsidP="00957FAF">
      <w:pPr>
        <w:rPr>
          <w:rFonts w:asciiTheme="minorHAnsi" w:eastAsia="Arial" w:hAnsiTheme="minorHAnsi" w:cstheme="minorHAnsi"/>
          <w:sz w:val="22"/>
          <w:szCs w:val="22"/>
        </w:rPr>
      </w:pPr>
      <w:r w:rsidRPr="00357242">
        <w:rPr>
          <w:rFonts w:asciiTheme="minorHAnsi" w:eastAsia="Arial" w:hAnsiTheme="minorHAnsi" w:cstheme="minorHAnsi"/>
          <w:sz w:val="22"/>
          <w:szCs w:val="22"/>
        </w:rPr>
        <w:t xml:space="preserve">If </w:t>
      </w:r>
      <w:r w:rsidR="00A67506" w:rsidRPr="00357242">
        <w:rPr>
          <w:rFonts w:asciiTheme="minorHAnsi" w:eastAsia="Arial" w:hAnsiTheme="minorHAnsi" w:cstheme="minorHAnsi"/>
          <w:sz w:val="22"/>
          <w:szCs w:val="22"/>
        </w:rPr>
        <w:t>there is a current coming onto the slip at an angle</w:t>
      </w:r>
      <w:r w:rsidRPr="00357242">
        <w:rPr>
          <w:rFonts w:asciiTheme="minorHAnsi" w:eastAsia="Arial" w:hAnsiTheme="minorHAnsi" w:cstheme="minorHAnsi"/>
          <w:sz w:val="22"/>
          <w:szCs w:val="22"/>
        </w:rPr>
        <w:t xml:space="preserve"> the stern of the boat </w:t>
      </w:r>
      <w:r w:rsidR="00965359" w:rsidRPr="00357242">
        <w:rPr>
          <w:rFonts w:asciiTheme="minorHAnsi" w:eastAsia="Arial" w:hAnsiTheme="minorHAnsi" w:cstheme="minorHAnsi"/>
          <w:sz w:val="22"/>
          <w:szCs w:val="22"/>
        </w:rPr>
        <w:t>should</w:t>
      </w:r>
      <w:r w:rsidRPr="00357242">
        <w:rPr>
          <w:rFonts w:asciiTheme="minorHAnsi" w:eastAsia="Arial" w:hAnsiTheme="minorHAnsi" w:cstheme="minorHAnsi"/>
          <w:sz w:val="22"/>
          <w:szCs w:val="22"/>
        </w:rPr>
        <w:t xml:space="preserve"> be positioned </w:t>
      </w:r>
      <w:r w:rsidR="00965359" w:rsidRPr="00357242">
        <w:rPr>
          <w:rFonts w:asciiTheme="minorHAnsi" w:eastAsia="Arial" w:hAnsiTheme="minorHAnsi" w:cstheme="minorHAnsi"/>
          <w:sz w:val="22"/>
          <w:szCs w:val="22"/>
        </w:rPr>
        <w:t xml:space="preserve">pointing </w:t>
      </w:r>
      <w:r w:rsidR="00A67506" w:rsidRPr="00357242">
        <w:rPr>
          <w:rFonts w:asciiTheme="minorHAnsi" w:eastAsia="Arial" w:hAnsiTheme="minorHAnsi" w:cstheme="minorHAnsi"/>
          <w:sz w:val="22"/>
          <w:szCs w:val="22"/>
        </w:rPr>
        <w:t>d</w:t>
      </w:r>
      <w:r w:rsidRPr="00357242">
        <w:rPr>
          <w:rFonts w:asciiTheme="minorHAnsi" w:eastAsia="Arial" w:hAnsiTheme="minorHAnsi" w:cstheme="minorHAnsi"/>
          <w:sz w:val="22"/>
          <w:szCs w:val="22"/>
        </w:rPr>
        <w:t xml:space="preserve">irectly into the </w:t>
      </w:r>
      <w:r w:rsidR="00A67506" w:rsidRPr="00357242">
        <w:rPr>
          <w:rFonts w:asciiTheme="minorHAnsi" w:eastAsia="Arial" w:hAnsiTheme="minorHAnsi" w:cstheme="minorHAnsi"/>
          <w:sz w:val="22"/>
          <w:szCs w:val="22"/>
        </w:rPr>
        <w:t>current, which will</w:t>
      </w:r>
      <w:r w:rsidRPr="00357242">
        <w:rPr>
          <w:rFonts w:asciiTheme="minorHAnsi" w:eastAsia="Arial" w:hAnsiTheme="minorHAnsi" w:cstheme="minorHAnsi"/>
          <w:sz w:val="22"/>
          <w:szCs w:val="22"/>
        </w:rPr>
        <w:t xml:space="preserve"> reduce sideways movement</w:t>
      </w:r>
      <w:r w:rsidR="00A67506" w:rsidRPr="00357242">
        <w:rPr>
          <w:rFonts w:asciiTheme="minorHAnsi" w:eastAsia="Arial" w:hAnsiTheme="minorHAnsi" w:cstheme="minorHAnsi"/>
          <w:sz w:val="22"/>
          <w:szCs w:val="22"/>
        </w:rPr>
        <w:t xml:space="preserve"> of the boat while the crew get on board. If there is current flowing across the slip then</w:t>
      </w:r>
      <w:r w:rsidRPr="00357242">
        <w:rPr>
          <w:rFonts w:asciiTheme="minorHAnsi" w:eastAsia="Arial" w:hAnsiTheme="minorHAnsi" w:cstheme="minorHAnsi"/>
          <w:sz w:val="22"/>
          <w:szCs w:val="22"/>
        </w:rPr>
        <w:t xml:space="preserve"> the boat </w:t>
      </w:r>
      <w:r w:rsidR="00A67506" w:rsidRPr="00357242">
        <w:rPr>
          <w:rFonts w:asciiTheme="minorHAnsi" w:eastAsia="Arial" w:hAnsiTheme="minorHAnsi" w:cstheme="minorHAnsi"/>
          <w:sz w:val="22"/>
          <w:szCs w:val="22"/>
        </w:rPr>
        <w:t>can</w:t>
      </w:r>
      <w:r w:rsidRPr="00357242">
        <w:rPr>
          <w:rFonts w:asciiTheme="minorHAnsi" w:eastAsia="Arial" w:hAnsiTheme="minorHAnsi" w:cstheme="minorHAnsi"/>
          <w:sz w:val="22"/>
          <w:szCs w:val="22"/>
        </w:rPr>
        <w:t xml:space="preserve"> be launched </w:t>
      </w:r>
      <w:r w:rsidR="00DF65E1" w:rsidRPr="00357242">
        <w:rPr>
          <w:rFonts w:asciiTheme="minorHAnsi" w:eastAsia="Arial" w:hAnsiTheme="minorHAnsi" w:cstheme="minorHAnsi"/>
          <w:sz w:val="22"/>
          <w:szCs w:val="22"/>
        </w:rPr>
        <w:t>with th</w:t>
      </w:r>
      <w:r w:rsidR="00A67506" w:rsidRPr="00357242">
        <w:rPr>
          <w:rFonts w:asciiTheme="minorHAnsi" w:eastAsia="Arial" w:hAnsiTheme="minorHAnsi" w:cstheme="minorHAnsi"/>
          <w:sz w:val="22"/>
          <w:szCs w:val="22"/>
        </w:rPr>
        <w:t>is current</w:t>
      </w:r>
      <w:r w:rsidR="00D14DA8">
        <w:rPr>
          <w:rFonts w:asciiTheme="minorHAnsi" w:eastAsia="Arial" w:hAnsiTheme="minorHAnsi" w:cstheme="minorHAnsi"/>
          <w:sz w:val="22"/>
          <w:szCs w:val="22"/>
        </w:rPr>
        <w:t xml:space="preserve"> </w:t>
      </w:r>
      <w:r w:rsidR="00A67506" w:rsidRPr="00357242">
        <w:rPr>
          <w:rFonts w:asciiTheme="minorHAnsi" w:eastAsia="Arial" w:hAnsiTheme="minorHAnsi" w:cstheme="minorHAnsi"/>
          <w:sz w:val="22"/>
          <w:szCs w:val="22"/>
        </w:rPr>
        <w:t xml:space="preserve">over </w:t>
      </w:r>
      <w:r w:rsidRPr="00357242">
        <w:rPr>
          <w:rFonts w:asciiTheme="minorHAnsi" w:eastAsia="Arial" w:hAnsiTheme="minorHAnsi" w:cstheme="minorHAnsi"/>
          <w:sz w:val="22"/>
          <w:szCs w:val="22"/>
        </w:rPr>
        <w:t>the side of the slip</w:t>
      </w:r>
      <w:r w:rsidR="00A67506" w:rsidRPr="00357242">
        <w:rPr>
          <w:rFonts w:asciiTheme="minorHAnsi" w:eastAsia="Arial" w:hAnsiTheme="minorHAnsi" w:cstheme="minorHAnsi"/>
          <w:sz w:val="22"/>
          <w:szCs w:val="22"/>
        </w:rPr>
        <w:t>,</w:t>
      </w:r>
      <w:r w:rsidRPr="00357242">
        <w:rPr>
          <w:rFonts w:asciiTheme="minorHAnsi" w:eastAsia="Arial" w:hAnsiTheme="minorHAnsi" w:cstheme="minorHAnsi"/>
          <w:sz w:val="22"/>
          <w:szCs w:val="22"/>
        </w:rPr>
        <w:t xml:space="preserve"> </w:t>
      </w:r>
      <w:r w:rsidR="00A67506" w:rsidRPr="00357242">
        <w:rPr>
          <w:rFonts w:asciiTheme="minorHAnsi" w:eastAsia="Arial" w:hAnsiTheme="minorHAnsi" w:cstheme="minorHAnsi"/>
          <w:sz w:val="22"/>
          <w:szCs w:val="22"/>
        </w:rPr>
        <w:t>making sure not to</w:t>
      </w:r>
      <w:r w:rsidRPr="00357242">
        <w:rPr>
          <w:rFonts w:asciiTheme="minorHAnsi" w:eastAsia="Arial" w:hAnsiTheme="minorHAnsi" w:cstheme="minorHAnsi"/>
          <w:sz w:val="22"/>
          <w:szCs w:val="22"/>
        </w:rPr>
        <w:t xml:space="preserve"> crash the keel on the slip edge</w:t>
      </w:r>
      <w:r w:rsidR="00A67506" w:rsidRPr="00357242">
        <w:rPr>
          <w:rFonts w:asciiTheme="minorHAnsi" w:eastAsia="Arial" w:hAnsiTheme="minorHAnsi" w:cstheme="minorHAnsi"/>
          <w:sz w:val="22"/>
          <w:szCs w:val="22"/>
        </w:rPr>
        <w:t xml:space="preserve"> as the boat departs</w:t>
      </w:r>
      <w:r w:rsidRPr="00357242">
        <w:rPr>
          <w:rFonts w:asciiTheme="minorHAnsi" w:eastAsia="Arial" w:hAnsiTheme="minorHAnsi" w:cstheme="minorHAnsi"/>
          <w:sz w:val="22"/>
          <w:szCs w:val="22"/>
        </w:rPr>
        <w:t>.</w:t>
      </w:r>
    </w:p>
    <w:p w14:paraId="100A3919" w14:textId="77777777" w:rsidR="00CE7EAB" w:rsidRDefault="00CE7EAB" w:rsidP="00957FAF">
      <w:pPr>
        <w:rPr>
          <w:rFonts w:asciiTheme="minorHAnsi" w:eastAsia="Arial" w:hAnsiTheme="minorHAnsi" w:cstheme="minorHAnsi"/>
          <w:sz w:val="22"/>
          <w:szCs w:val="22"/>
        </w:rPr>
      </w:pPr>
    </w:p>
    <w:p w14:paraId="46639419" w14:textId="661B8B6B" w:rsidR="00DA00E6" w:rsidRDefault="00322ACF" w:rsidP="00957FAF">
      <w:pPr>
        <w:rPr>
          <w:rFonts w:asciiTheme="minorHAnsi" w:eastAsia="Arial" w:hAnsiTheme="minorHAnsi" w:cstheme="minorHAnsi"/>
          <w:sz w:val="22"/>
          <w:szCs w:val="22"/>
        </w:rPr>
      </w:pPr>
      <w:r>
        <w:rPr>
          <w:rFonts w:asciiTheme="minorHAnsi" w:eastAsia="Arial" w:hAnsiTheme="minorHAnsi" w:cstheme="minorHAnsi"/>
          <w:sz w:val="22"/>
          <w:szCs w:val="22"/>
        </w:rPr>
        <w:t xml:space="preserve">Make </w:t>
      </w:r>
      <w:r w:rsidR="00D42D3E">
        <w:rPr>
          <w:rFonts w:asciiTheme="minorHAnsi" w:eastAsia="Arial" w:hAnsiTheme="minorHAnsi" w:cstheme="minorHAnsi"/>
          <w:sz w:val="22"/>
          <w:szCs w:val="22"/>
        </w:rPr>
        <w:t xml:space="preserve">sure </w:t>
      </w:r>
      <w:r w:rsidR="004F5096">
        <w:rPr>
          <w:rFonts w:asciiTheme="minorHAnsi" w:eastAsia="Arial" w:hAnsiTheme="minorHAnsi" w:cstheme="minorHAnsi"/>
          <w:sz w:val="22"/>
          <w:szCs w:val="22"/>
        </w:rPr>
        <w:t>that the crew</w:t>
      </w:r>
      <w:r w:rsidR="00D42D3E">
        <w:rPr>
          <w:rFonts w:asciiTheme="minorHAnsi" w:eastAsia="Arial" w:hAnsiTheme="minorHAnsi" w:cstheme="minorHAnsi"/>
          <w:sz w:val="22"/>
          <w:szCs w:val="22"/>
        </w:rPr>
        <w:t xml:space="preserve"> are listening to you</w:t>
      </w:r>
      <w:r>
        <w:rPr>
          <w:rFonts w:asciiTheme="minorHAnsi" w:eastAsia="Arial" w:hAnsiTheme="minorHAnsi" w:cstheme="minorHAnsi"/>
          <w:sz w:val="22"/>
          <w:szCs w:val="22"/>
        </w:rPr>
        <w:t>r instructions</w:t>
      </w:r>
      <w:r w:rsidR="00D42D3E">
        <w:rPr>
          <w:rFonts w:asciiTheme="minorHAnsi" w:eastAsia="Arial" w:hAnsiTheme="minorHAnsi" w:cstheme="minorHAnsi"/>
          <w:sz w:val="22"/>
          <w:szCs w:val="22"/>
        </w:rPr>
        <w:t>!</w:t>
      </w:r>
      <w:r w:rsidR="00DA00E6">
        <w:rPr>
          <w:rFonts w:asciiTheme="minorHAnsi" w:eastAsia="Arial" w:hAnsiTheme="minorHAnsi" w:cstheme="minorHAnsi"/>
          <w:sz w:val="22"/>
          <w:szCs w:val="22"/>
        </w:rPr>
        <w:t xml:space="preserve"> Get the crew in and out of the boat one at a time but as quickly as possible. Choose a bow rower who is agile enough to climb into the boat after pushing off</w:t>
      </w:r>
      <w:r w:rsidR="00F64CEE">
        <w:rPr>
          <w:rFonts w:asciiTheme="minorHAnsi" w:eastAsia="Arial" w:hAnsiTheme="minorHAnsi" w:cstheme="minorHAnsi"/>
          <w:sz w:val="22"/>
          <w:szCs w:val="22"/>
        </w:rPr>
        <w:t>,</w:t>
      </w:r>
      <w:r w:rsidR="00DA00E6">
        <w:rPr>
          <w:rFonts w:asciiTheme="minorHAnsi" w:eastAsia="Arial" w:hAnsiTheme="minorHAnsi" w:cstheme="minorHAnsi"/>
          <w:sz w:val="22"/>
          <w:szCs w:val="22"/>
        </w:rPr>
        <w:t xml:space="preserve"> and to step out of the boat quickly when the boat returns to the slip. The bow rower should be strong enough to hold the boat steady against an</w:t>
      </w:r>
      <w:r w:rsidR="004F5096">
        <w:rPr>
          <w:rFonts w:asciiTheme="minorHAnsi" w:eastAsia="Arial" w:hAnsiTheme="minorHAnsi" w:cstheme="minorHAnsi"/>
          <w:sz w:val="22"/>
          <w:szCs w:val="22"/>
        </w:rPr>
        <w:t>y</w:t>
      </w:r>
      <w:r w:rsidR="00DA00E6">
        <w:rPr>
          <w:rFonts w:asciiTheme="minorHAnsi" w:eastAsia="Arial" w:hAnsiTheme="minorHAnsi" w:cstheme="minorHAnsi"/>
          <w:sz w:val="22"/>
          <w:szCs w:val="22"/>
        </w:rPr>
        <w:t xml:space="preserve"> tide/waves during launching and retrieving.</w:t>
      </w:r>
    </w:p>
    <w:p w14:paraId="032EE254" w14:textId="77777777" w:rsidR="00DA00E6" w:rsidRDefault="00DA00E6" w:rsidP="00957FAF">
      <w:pPr>
        <w:rPr>
          <w:rFonts w:asciiTheme="minorHAnsi" w:eastAsia="Arial" w:hAnsiTheme="minorHAnsi" w:cstheme="minorHAnsi"/>
          <w:sz w:val="22"/>
          <w:szCs w:val="22"/>
        </w:rPr>
      </w:pPr>
    </w:p>
    <w:p w14:paraId="14DD35AE" w14:textId="53A27613" w:rsidR="00F55590" w:rsidRDefault="00DA00E6" w:rsidP="00957FAF">
      <w:pPr>
        <w:rPr>
          <w:rFonts w:asciiTheme="minorHAnsi" w:eastAsia="Arial" w:hAnsiTheme="minorHAnsi" w:cstheme="minorHAnsi"/>
          <w:sz w:val="22"/>
          <w:szCs w:val="22"/>
        </w:rPr>
      </w:pPr>
      <w:r>
        <w:rPr>
          <w:rFonts w:asciiTheme="minorHAnsi" w:eastAsia="Arial" w:hAnsiTheme="minorHAnsi" w:cstheme="minorHAnsi"/>
          <w:sz w:val="22"/>
          <w:szCs w:val="22"/>
        </w:rPr>
        <w:t xml:space="preserve">When launching, the cox takes their seat </w:t>
      </w:r>
      <w:r w:rsidR="00BC347F">
        <w:rPr>
          <w:rFonts w:asciiTheme="minorHAnsi" w:eastAsia="Arial" w:hAnsiTheme="minorHAnsi" w:cstheme="minorHAnsi"/>
          <w:sz w:val="22"/>
          <w:szCs w:val="22"/>
        </w:rPr>
        <w:t xml:space="preserve">first </w:t>
      </w:r>
      <w:r>
        <w:rPr>
          <w:rFonts w:asciiTheme="minorHAnsi" w:eastAsia="Arial" w:hAnsiTheme="minorHAnsi" w:cstheme="minorHAnsi"/>
          <w:sz w:val="22"/>
          <w:szCs w:val="22"/>
        </w:rPr>
        <w:t>and fixes the rudder/tiller in place. Then the stroke and No. 3 rowers are invited into the boat</w:t>
      </w:r>
      <w:r w:rsidR="00F64CEE">
        <w:rPr>
          <w:rFonts w:asciiTheme="minorHAnsi" w:eastAsia="Arial" w:hAnsiTheme="minorHAnsi" w:cstheme="minorHAnsi"/>
          <w:sz w:val="22"/>
          <w:szCs w:val="22"/>
        </w:rPr>
        <w:t xml:space="preserve"> one by one</w:t>
      </w:r>
      <w:r>
        <w:rPr>
          <w:rFonts w:asciiTheme="minorHAnsi" w:eastAsia="Arial" w:hAnsiTheme="minorHAnsi" w:cstheme="minorHAnsi"/>
          <w:sz w:val="22"/>
          <w:szCs w:val="22"/>
        </w:rPr>
        <w:t xml:space="preserve">. They should get their oars into the water quickly so that they can backwater to move the boat away from the slip as soon as the No. 2 and </w:t>
      </w:r>
      <w:r w:rsidR="00BC347F">
        <w:rPr>
          <w:rFonts w:asciiTheme="minorHAnsi" w:eastAsia="Arial" w:hAnsiTheme="minorHAnsi" w:cstheme="minorHAnsi"/>
          <w:sz w:val="22"/>
          <w:szCs w:val="22"/>
        </w:rPr>
        <w:t>b</w:t>
      </w:r>
      <w:r>
        <w:rPr>
          <w:rFonts w:asciiTheme="minorHAnsi" w:eastAsia="Arial" w:hAnsiTheme="minorHAnsi" w:cstheme="minorHAnsi"/>
          <w:sz w:val="22"/>
          <w:szCs w:val="22"/>
        </w:rPr>
        <w:t xml:space="preserve">ow rowers have sat in their seats. The No.2 and </w:t>
      </w:r>
      <w:r w:rsidR="00BC347F">
        <w:rPr>
          <w:rFonts w:asciiTheme="minorHAnsi" w:eastAsia="Arial" w:hAnsiTheme="minorHAnsi" w:cstheme="minorHAnsi"/>
          <w:sz w:val="22"/>
          <w:szCs w:val="22"/>
        </w:rPr>
        <w:t>b</w:t>
      </w:r>
      <w:r>
        <w:rPr>
          <w:rFonts w:asciiTheme="minorHAnsi" w:eastAsia="Arial" w:hAnsiTheme="minorHAnsi" w:cstheme="minorHAnsi"/>
          <w:sz w:val="22"/>
          <w:szCs w:val="22"/>
        </w:rPr>
        <w:t>ow oars can then be deployed</w:t>
      </w:r>
      <w:r w:rsidR="00F64CEE">
        <w:rPr>
          <w:rFonts w:asciiTheme="minorHAnsi" w:eastAsia="Arial" w:hAnsiTheme="minorHAnsi" w:cstheme="minorHAnsi"/>
          <w:sz w:val="22"/>
          <w:szCs w:val="22"/>
        </w:rPr>
        <w:t>,</w:t>
      </w:r>
      <w:r>
        <w:rPr>
          <w:rFonts w:asciiTheme="minorHAnsi" w:eastAsia="Arial" w:hAnsiTheme="minorHAnsi" w:cstheme="minorHAnsi"/>
          <w:sz w:val="22"/>
          <w:szCs w:val="22"/>
        </w:rPr>
        <w:t xml:space="preserve"> and the foot plate positions </w:t>
      </w:r>
      <w:r>
        <w:rPr>
          <w:rFonts w:asciiTheme="minorHAnsi" w:eastAsia="Arial" w:hAnsiTheme="minorHAnsi" w:cstheme="minorHAnsi"/>
          <w:sz w:val="22"/>
          <w:szCs w:val="22"/>
        </w:rPr>
        <w:lastRenderedPageBreak/>
        <w:t>adjusted before commencing the row. If there is no tide, wind or swell then all four rowers can get their oars and foot plates in position before the boat moves away from the slip.</w:t>
      </w:r>
    </w:p>
    <w:p w14:paraId="7F58AC1B" w14:textId="77777777" w:rsidR="00D42D3E" w:rsidRDefault="00D42D3E" w:rsidP="00957FAF">
      <w:pPr>
        <w:rPr>
          <w:rFonts w:asciiTheme="minorHAnsi" w:eastAsia="Arial" w:hAnsiTheme="minorHAnsi" w:cstheme="minorHAnsi"/>
          <w:sz w:val="22"/>
          <w:szCs w:val="22"/>
        </w:rPr>
      </w:pPr>
    </w:p>
    <w:p w14:paraId="4632A92A" w14:textId="7E16CBB0" w:rsidR="00BC347F" w:rsidRDefault="00322ACF" w:rsidP="00957FAF">
      <w:pPr>
        <w:rPr>
          <w:rFonts w:asciiTheme="minorHAnsi" w:eastAsia="Arial" w:hAnsiTheme="minorHAnsi" w:cstheme="minorHAnsi"/>
          <w:b/>
          <w:bCs/>
          <w:sz w:val="22"/>
          <w:szCs w:val="22"/>
        </w:rPr>
      </w:pPr>
      <w:r w:rsidRPr="00BC347F">
        <w:rPr>
          <w:rFonts w:asciiTheme="minorHAnsi" w:eastAsia="Arial" w:hAnsiTheme="minorHAnsi" w:cstheme="minorHAnsi"/>
          <w:b/>
          <w:bCs/>
          <w:sz w:val="22"/>
          <w:szCs w:val="22"/>
        </w:rPr>
        <w:t>2.2</w:t>
      </w:r>
      <w:r w:rsidR="00BA24B2">
        <w:rPr>
          <w:rFonts w:asciiTheme="minorHAnsi" w:eastAsia="Arial" w:hAnsiTheme="minorHAnsi" w:cstheme="minorHAnsi"/>
          <w:b/>
          <w:bCs/>
          <w:sz w:val="22"/>
          <w:szCs w:val="22"/>
        </w:rPr>
        <w:t xml:space="preserve">     </w:t>
      </w:r>
      <w:r>
        <w:rPr>
          <w:rFonts w:asciiTheme="minorHAnsi" w:eastAsia="Arial" w:hAnsiTheme="minorHAnsi" w:cstheme="minorHAnsi"/>
          <w:sz w:val="22"/>
          <w:szCs w:val="22"/>
        </w:rPr>
        <w:t xml:space="preserve"> </w:t>
      </w:r>
      <w:r>
        <w:rPr>
          <w:rFonts w:asciiTheme="minorHAnsi" w:eastAsia="Arial" w:hAnsiTheme="minorHAnsi" w:cstheme="minorHAnsi"/>
          <w:b/>
          <w:bCs/>
          <w:sz w:val="22"/>
          <w:szCs w:val="22"/>
        </w:rPr>
        <w:t>Re</w:t>
      </w:r>
      <w:r w:rsidRPr="00D42D3E">
        <w:rPr>
          <w:rFonts w:asciiTheme="minorHAnsi" w:eastAsia="Arial" w:hAnsiTheme="minorHAnsi" w:cstheme="minorHAnsi"/>
          <w:b/>
          <w:bCs/>
          <w:sz w:val="22"/>
          <w:szCs w:val="22"/>
        </w:rPr>
        <w:t>trieving in calm condition</w:t>
      </w:r>
      <w:r>
        <w:rPr>
          <w:rFonts w:asciiTheme="minorHAnsi" w:eastAsia="Arial" w:hAnsiTheme="minorHAnsi" w:cstheme="minorHAnsi"/>
          <w:b/>
          <w:bCs/>
          <w:sz w:val="22"/>
          <w:szCs w:val="22"/>
        </w:rPr>
        <w:t>s</w:t>
      </w:r>
    </w:p>
    <w:p w14:paraId="1CA96E0E" w14:textId="66E5F208" w:rsidR="00322ACF" w:rsidRDefault="0075394C" w:rsidP="00957FAF">
      <w:pPr>
        <w:rPr>
          <w:rFonts w:asciiTheme="minorHAnsi" w:eastAsia="Arial" w:hAnsiTheme="minorHAnsi" w:cstheme="minorHAnsi"/>
          <w:sz w:val="22"/>
          <w:szCs w:val="22"/>
        </w:rPr>
      </w:pPr>
      <w:r>
        <w:rPr>
          <w:rFonts w:asciiTheme="minorHAnsi" w:eastAsia="Arial" w:hAnsiTheme="minorHAnsi" w:cstheme="minorHAnsi"/>
          <w:sz w:val="22"/>
          <w:szCs w:val="22"/>
        </w:rPr>
        <w:t>When returning to the slip the cox will turn the boat</w:t>
      </w:r>
      <w:r w:rsidR="00BC347F">
        <w:rPr>
          <w:rFonts w:asciiTheme="minorHAnsi" w:eastAsia="Arial" w:hAnsiTheme="minorHAnsi" w:cstheme="minorHAnsi"/>
          <w:sz w:val="22"/>
          <w:szCs w:val="22"/>
        </w:rPr>
        <w:t xml:space="preserve"> </w:t>
      </w:r>
      <w:r>
        <w:rPr>
          <w:rFonts w:asciiTheme="minorHAnsi" w:eastAsia="Arial" w:hAnsiTheme="minorHAnsi" w:cstheme="minorHAnsi"/>
          <w:sz w:val="22"/>
          <w:szCs w:val="22"/>
        </w:rPr>
        <w:t xml:space="preserve">so it is approaching facing into the tide. Aim for the </w:t>
      </w:r>
      <w:proofErr w:type="spellStart"/>
      <w:r>
        <w:rPr>
          <w:rFonts w:asciiTheme="minorHAnsi" w:eastAsia="Arial" w:hAnsiTheme="minorHAnsi" w:cstheme="minorHAnsi"/>
          <w:sz w:val="22"/>
          <w:szCs w:val="22"/>
        </w:rPr>
        <w:t>centre</w:t>
      </w:r>
      <w:proofErr w:type="spellEnd"/>
      <w:r>
        <w:rPr>
          <w:rFonts w:asciiTheme="minorHAnsi" w:eastAsia="Arial" w:hAnsiTheme="minorHAnsi" w:cstheme="minorHAnsi"/>
          <w:sz w:val="22"/>
          <w:szCs w:val="22"/>
        </w:rPr>
        <w:t xml:space="preserve"> of the slip and make sure the crew are all listening to the cox’s </w:t>
      </w:r>
      <w:r w:rsidR="00DF65E1">
        <w:rPr>
          <w:rFonts w:asciiTheme="minorHAnsi" w:eastAsia="Arial" w:hAnsiTheme="minorHAnsi" w:cstheme="minorHAnsi"/>
          <w:sz w:val="22"/>
          <w:szCs w:val="22"/>
        </w:rPr>
        <w:t>i</w:t>
      </w:r>
      <w:r>
        <w:rPr>
          <w:rFonts w:asciiTheme="minorHAnsi" w:eastAsia="Arial" w:hAnsiTheme="minorHAnsi" w:cstheme="minorHAnsi"/>
          <w:sz w:val="22"/>
          <w:szCs w:val="22"/>
        </w:rPr>
        <w:t xml:space="preserve">nstructions. Tell the </w:t>
      </w:r>
      <w:r w:rsidR="00BC347F">
        <w:rPr>
          <w:rFonts w:asciiTheme="minorHAnsi" w:eastAsia="Arial" w:hAnsiTheme="minorHAnsi" w:cstheme="minorHAnsi"/>
          <w:sz w:val="22"/>
          <w:szCs w:val="22"/>
        </w:rPr>
        <w:t>b</w:t>
      </w:r>
      <w:r>
        <w:rPr>
          <w:rFonts w:asciiTheme="minorHAnsi" w:eastAsia="Arial" w:hAnsiTheme="minorHAnsi" w:cstheme="minorHAnsi"/>
          <w:sz w:val="22"/>
          <w:szCs w:val="22"/>
        </w:rPr>
        <w:t xml:space="preserve">ow rower when you are near the slip so that they can jump out of the boat immediately and hold it in position. If conditions are calm the </w:t>
      </w:r>
      <w:r w:rsidR="00BC347F">
        <w:rPr>
          <w:rFonts w:asciiTheme="minorHAnsi" w:eastAsia="Arial" w:hAnsiTheme="minorHAnsi" w:cstheme="minorHAnsi"/>
          <w:sz w:val="22"/>
          <w:szCs w:val="22"/>
        </w:rPr>
        <w:t>b</w:t>
      </w:r>
      <w:r>
        <w:rPr>
          <w:rFonts w:asciiTheme="minorHAnsi" w:eastAsia="Arial" w:hAnsiTheme="minorHAnsi" w:cstheme="minorHAnsi"/>
          <w:sz w:val="22"/>
          <w:szCs w:val="22"/>
        </w:rPr>
        <w:t xml:space="preserve">ow rower can leave their oar in place for the No. 2 rower to bring onboard. If there is a swell that might push the </w:t>
      </w:r>
      <w:r w:rsidR="00BC347F">
        <w:rPr>
          <w:rFonts w:asciiTheme="minorHAnsi" w:eastAsia="Arial" w:hAnsiTheme="minorHAnsi" w:cstheme="minorHAnsi"/>
          <w:sz w:val="22"/>
          <w:szCs w:val="22"/>
        </w:rPr>
        <w:t>b</w:t>
      </w:r>
      <w:r>
        <w:rPr>
          <w:rFonts w:asciiTheme="minorHAnsi" w:eastAsia="Arial" w:hAnsiTheme="minorHAnsi" w:cstheme="minorHAnsi"/>
          <w:sz w:val="22"/>
          <w:szCs w:val="22"/>
        </w:rPr>
        <w:t xml:space="preserve">ow oar off the thole pin then this should be brought onboard before the </w:t>
      </w:r>
      <w:r w:rsidR="00BC347F">
        <w:rPr>
          <w:rFonts w:asciiTheme="minorHAnsi" w:eastAsia="Arial" w:hAnsiTheme="minorHAnsi" w:cstheme="minorHAnsi"/>
          <w:sz w:val="22"/>
          <w:szCs w:val="22"/>
        </w:rPr>
        <w:t>b</w:t>
      </w:r>
      <w:r>
        <w:rPr>
          <w:rFonts w:asciiTheme="minorHAnsi" w:eastAsia="Arial" w:hAnsiTheme="minorHAnsi" w:cstheme="minorHAnsi"/>
          <w:sz w:val="22"/>
          <w:szCs w:val="22"/>
        </w:rPr>
        <w:t xml:space="preserve">ow rower exits the boat. </w:t>
      </w:r>
    </w:p>
    <w:p w14:paraId="73478206" w14:textId="77777777" w:rsidR="00322ACF" w:rsidRDefault="00322ACF" w:rsidP="00957FAF">
      <w:pPr>
        <w:rPr>
          <w:rFonts w:asciiTheme="minorHAnsi" w:eastAsia="Arial" w:hAnsiTheme="minorHAnsi" w:cstheme="minorHAnsi"/>
          <w:sz w:val="22"/>
          <w:szCs w:val="22"/>
        </w:rPr>
      </w:pPr>
    </w:p>
    <w:p w14:paraId="48EAF880" w14:textId="57DA9125" w:rsidR="0075394C" w:rsidRDefault="0075394C" w:rsidP="00957FAF">
      <w:pPr>
        <w:rPr>
          <w:rFonts w:asciiTheme="minorHAnsi" w:eastAsia="Arial" w:hAnsiTheme="minorHAnsi" w:cstheme="minorHAnsi"/>
          <w:sz w:val="22"/>
          <w:szCs w:val="22"/>
        </w:rPr>
      </w:pPr>
      <w:r>
        <w:rPr>
          <w:rFonts w:asciiTheme="minorHAnsi" w:eastAsia="Arial" w:hAnsiTheme="minorHAnsi" w:cstheme="minorHAnsi"/>
          <w:sz w:val="22"/>
          <w:szCs w:val="22"/>
        </w:rPr>
        <w:t>After all the oars are onboard, the cox instructs the remaining rowers to leave the boat one at a time, with each one helping to hold the boat in place. The cox brings the rudder/tiller on board then exits the boat. If there is no swell/tide then two rowers can hold the boat while the other</w:t>
      </w:r>
      <w:r w:rsidR="00BC347F">
        <w:rPr>
          <w:rFonts w:asciiTheme="minorHAnsi" w:eastAsia="Arial" w:hAnsiTheme="minorHAnsi" w:cstheme="minorHAnsi"/>
          <w:sz w:val="22"/>
          <w:szCs w:val="22"/>
        </w:rPr>
        <w:t>s</w:t>
      </w:r>
      <w:r>
        <w:rPr>
          <w:rFonts w:asciiTheme="minorHAnsi" w:eastAsia="Arial" w:hAnsiTheme="minorHAnsi" w:cstheme="minorHAnsi"/>
          <w:sz w:val="22"/>
          <w:szCs w:val="22"/>
        </w:rPr>
        <w:t xml:space="preserve"> bring the trailer down the slip to the boat.</w:t>
      </w:r>
      <w:r w:rsidR="00825BD0">
        <w:rPr>
          <w:rFonts w:asciiTheme="minorHAnsi" w:eastAsia="Arial" w:hAnsiTheme="minorHAnsi" w:cstheme="minorHAnsi"/>
          <w:sz w:val="22"/>
          <w:szCs w:val="22"/>
        </w:rPr>
        <w:t xml:space="preserve"> If the boat is being moved by swell/tide then all five rowers should together carry the boat out of the water onto the slip before the trailer is brought down.</w:t>
      </w:r>
    </w:p>
    <w:p w14:paraId="0B56EF66" w14:textId="77777777" w:rsidR="00322ACF" w:rsidRDefault="00322ACF" w:rsidP="00957FAF">
      <w:pPr>
        <w:rPr>
          <w:rFonts w:asciiTheme="minorHAnsi" w:eastAsia="Arial" w:hAnsiTheme="minorHAnsi" w:cstheme="minorHAnsi"/>
          <w:sz w:val="22"/>
          <w:szCs w:val="22"/>
        </w:rPr>
      </w:pPr>
    </w:p>
    <w:p w14:paraId="45214FA9" w14:textId="7F931A7A" w:rsidR="00825BD0" w:rsidRDefault="00825BD0" w:rsidP="00957FAF">
      <w:pPr>
        <w:rPr>
          <w:rFonts w:asciiTheme="minorHAnsi" w:eastAsia="Arial" w:hAnsiTheme="minorHAnsi" w:cstheme="minorHAnsi"/>
          <w:sz w:val="22"/>
          <w:szCs w:val="22"/>
        </w:rPr>
      </w:pPr>
      <w:r>
        <w:rPr>
          <w:rFonts w:asciiTheme="minorHAnsi" w:eastAsia="Arial" w:hAnsiTheme="minorHAnsi" w:cstheme="minorHAnsi"/>
          <w:sz w:val="22"/>
          <w:szCs w:val="22"/>
        </w:rPr>
        <w:t xml:space="preserve">It is much easier to use the winch to pull the boat onto the trailer than to physically lift it. Place wooden blocks either side of each wheel, if you don’t have four blocks then place two in front of the wheels. Get the rowers to lift the nose of the boat as the winch operator pulls the boat onto the trailer. </w:t>
      </w:r>
      <w:r w:rsidR="00BC347F">
        <w:rPr>
          <w:rFonts w:asciiTheme="minorHAnsi" w:eastAsia="Arial" w:hAnsiTheme="minorHAnsi" w:cstheme="minorHAnsi"/>
          <w:sz w:val="22"/>
          <w:szCs w:val="22"/>
        </w:rPr>
        <w:t>Make sure that the rollers under the boat are in the correct position, otherwise they can press against and cause the hull planks to split.</w:t>
      </w:r>
    </w:p>
    <w:p w14:paraId="7FCF835E" w14:textId="77777777" w:rsidR="00BF4C3A" w:rsidRDefault="00BF4C3A" w:rsidP="00957FAF">
      <w:pPr>
        <w:rPr>
          <w:rFonts w:asciiTheme="minorHAnsi" w:eastAsia="Arial" w:hAnsiTheme="minorHAnsi" w:cstheme="minorHAnsi"/>
          <w:sz w:val="22"/>
          <w:szCs w:val="22"/>
        </w:rPr>
      </w:pPr>
    </w:p>
    <w:p w14:paraId="12B626A1" w14:textId="495850A9" w:rsidR="00D42D3E" w:rsidRPr="00731D54" w:rsidRDefault="00D42D3E" w:rsidP="00957FAF">
      <w:pPr>
        <w:pStyle w:val="ListParagraph"/>
        <w:numPr>
          <w:ilvl w:val="1"/>
          <w:numId w:val="5"/>
        </w:numPr>
        <w:ind w:left="0" w:firstLine="0"/>
        <w:rPr>
          <w:rFonts w:asciiTheme="minorHAnsi" w:eastAsia="Arial" w:hAnsiTheme="minorHAnsi" w:cstheme="minorHAnsi"/>
          <w:b/>
          <w:bCs/>
          <w:sz w:val="22"/>
          <w:szCs w:val="22"/>
        </w:rPr>
      </w:pPr>
      <w:r w:rsidRPr="00731D54">
        <w:rPr>
          <w:rFonts w:asciiTheme="minorHAnsi" w:eastAsia="Arial" w:hAnsiTheme="minorHAnsi" w:cstheme="minorHAnsi"/>
          <w:b/>
          <w:bCs/>
          <w:sz w:val="22"/>
          <w:szCs w:val="22"/>
        </w:rPr>
        <w:t>Launching with a strong tide and/or in windy conditions</w:t>
      </w:r>
    </w:p>
    <w:p w14:paraId="43BD344D" w14:textId="77777777" w:rsidR="00322ACF" w:rsidRDefault="00322ACF" w:rsidP="00957FAF">
      <w:pPr>
        <w:rPr>
          <w:rFonts w:asciiTheme="minorHAnsi" w:eastAsia="Arial" w:hAnsiTheme="minorHAnsi" w:cstheme="minorHAnsi"/>
          <w:sz w:val="22"/>
          <w:szCs w:val="22"/>
        </w:rPr>
      </w:pPr>
    </w:p>
    <w:p w14:paraId="438D3910" w14:textId="0D62310D" w:rsidR="003944B9" w:rsidRDefault="00F55590" w:rsidP="00957FAF">
      <w:pPr>
        <w:rPr>
          <w:rFonts w:asciiTheme="minorHAnsi" w:eastAsia="Arial" w:hAnsiTheme="minorHAnsi" w:cstheme="minorHAnsi"/>
          <w:b/>
          <w:bCs/>
          <w:sz w:val="22"/>
          <w:szCs w:val="22"/>
        </w:rPr>
      </w:pPr>
      <w:r>
        <w:rPr>
          <w:rFonts w:asciiTheme="minorHAnsi" w:eastAsia="Arial" w:hAnsiTheme="minorHAnsi" w:cstheme="minorHAnsi"/>
          <w:sz w:val="22"/>
          <w:szCs w:val="22"/>
        </w:rPr>
        <w:t xml:space="preserve">If there is a northerly wind blowing onto the slip then this will produce onshore waves that will turn the boat side on </w:t>
      </w:r>
      <w:r w:rsidR="00322ACF">
        <w:rPr>
          <w:rFonts w:asciiTheme="minorHAnsi" w:eastAsia="Arial" w:hAnsiTheme="minorHAnsi" w:cstheme="minorHAnsi"/>
          <w:sz w:val="22"/>
          <w:szCs w:val="22"/>
        </w:rPr>
        <w:t xml:space="preserve">in relation </w:t>
      </w:r>
      <w:r>
        <w:rPr>
          <w:rFonts w:asciiTheme="minorHAnsi" w:eastAsia="Arial" w:hAnsiTheme="minorHAnsi" w:cstheme="minorHAnsi"/>
          <w:sz w:val="22"/>
          <w:szCs w:val="22"/>
        </w:rPr>
        <w:t xml:space="preserve">to the slip and might push the boat over onto its side. </w:t>
      </w:r>
      <w:r w:rsidRPr="00D42D3E">
        <w:rPr>
          <w:rFonts w:asciiTheme="minorHAnsi" w:eastAsia="Arial" w:hAnsiTheme="minorHAnsi" w:cstheme="minorHAnsi"/>
          <w:b/>
          <w:bCs/>
          <w:sz w:val="22"/>
          <w:szCs w:val="22"/>
        </w:rPr>
        <w:t>If the wind is strong and/or the waves are large then consider cancelling the row</w:t>
      </w:r>
      <w:r w:rsidR="00322ACF">
        <w:rPr>
          <w:rFonts w:asciiTheme="minorHAnsi" w:eastAsia="Arial" w:hAnsiTheme="minorHAnsi" w:cstheme="minorHAnsi"/>
          <w:b/>
          <w:bCs/>
          <w:sz w:val="22"/>
          <w:szCs w:val="22"/>
        </w:rPr>
        <w:t xml:space="preserve"> before you launch</w:t>
      </w:r>
      <w:r w:rsidRPr="00D42D3E">
        <w:rPr>
          <w:rFonts w:asciiTheme="minorHAnsi" w:eastAsia="Arial" w:hAnsiTheme="minorHAnsi" w:cstheme="minorHAnsi"/>
          <w:b/>
          <w:bCs/>
          <w:sz w:val="22"/>
          <w:szCs w:val="22"/>
        </w:rPr>
        <w:t>.</w:t>
      </w:r>
    </w:p>
    <w:p w14:paraId="16D751DC" w14:textId="77777777" w:rsidR="00322ACF" w:rsidRDefault="00322ACF" w:rsidP="00957FAF">
      <w:pPr>
        <w:rPr>
          <w:rFonts w:asciiTheme="minorHAnsi" w:eastAsia="Arial" w:hAnsiTheme="minorHAnsi" w:cstheme="minorHAnsi"/>
          <w:sz w:val="22"/>
          <w:szCs w:val="22"/>
        </w:rPr>
      </w:pPr>
    </w:p>
    <w:p w14:paraId="1C21220D" w14:textId="2C46178C" w:rsidR="00C22FDC" w:rsidRDefault="00F55590" w:rsidP="00957FAF">
      <w:pPr>
        <w:rPr>
          <w:rFonts w:asciiTheme="minorHAnsi" w:eastAsia="Arial" w:hAnsiTheme="minorHAnsi" w:cstheme="minorHAnsi"/>
          <w:sz w:val="22"/>
          <w:szCs w:val="22"/>
        </w:rPr>
      </w:pPr>
      <w:r>
        <w:rPr>
          <w:rFonts w:asciiTheme="minorHAnsi" w:eastAsia="Arial" w:hAnsiTheme="minorHAnsi" w:cstheme="minorHAnsi"/>
          <w:sz w:val="22"/>
          <w:szCs w:val="22"/>
        </w:rPr>
        <w:t xml:space="preserve">If </w:t>
      </w:r>
      <w:r w:rsidR="00322ACF">
        <w:rPr>
          <w:rFonts w:asciiTheme="minorHAnsi" w:eastAsia="Arial" w:hAnsiTheme="minorHAnsi" w:cstheme="minorHAnsi"/>
          <w:sz w:val="22"/>
          <w:szCs w:val="22"/>
        </w:rPr>
        <w:t xml:space="preserve">it is windy but </w:t>
      </w:r>
      <w:r>
        <w:rPr>
          <w:rFonts w:asciiTheme="minorHAnsi" w:eastAsia="Arial" w:hAnsiTheme="minorHAnsi" w:cstheme="minorHAnsi"/>
          <w:sz w:val="22"/>
          <w:szCs w:val="22"/>
        </w:rPr>
        <w:t>the wind/waves/tide are not</w:t>
      </w:r>
      <w:r w:rsidR="00322ACF">
        <w:rPr>
          <w:rFonts w:asciiTheme="minorHAnsi" w:eastAsia="Arial" w:hAnsiTheme="minorHAnsi" w:cstheme="minorHAnsi"/>
          <w:sz w:val="22"/>
          <w:szCs w:val="22"/>
        </w:rPr>
        <w:t xml:space="preserve"> </w:t>
      </w:r>
      <w:r>
        <w:rPr>
          <w:rFonts w:asciiTheme="minorHAnsi" w:eastAsia="Arial" w:hAnsiTheme="minorHAnsi" w:cstheme="minorHAnsi"/>
          <w:sz w:val="22"/>
          <w:szCs w:val="22"/>
        </w:rPr>
        <w:t>too strong</w:t>
      </w:r>
      <w:r w:rsidR="00322ACF">
        <w:rPr>
          <w:rFonts w:asciiTheme="minorHAnsi" w:eastAsia="Arial" w:hAnsiTheme="minorHAnsi" w:cstheme="minorHAnsi"/>
          <w:sz w:val="22"/>
          <w:szCs w:val="22"/>
        </w:rPr>
        <w:t xml:space="preserve"> </w:t>
      </w:r>
      <w:r>
        <w:rPr>
          <w:rFonts w:asciiTheme="minorHAnsi" w:eastAsia="Arial" w:hAnsiTheme="minorHAnsi" w:cstheme="minorHAnsi"/>
          <w:sz w:val="22"/>
          <w:szCs w:val="22"/>
        </w:rPr>
        <w:t>and your crew is sufficiently able</w:t>
      </w:r>
      <w:r w:rsidR="00322ACF">
        <w:rPr>
          <w:rFonts w:asciiTheme="minorHAnsi" w:eastAsia="Arial" w:hAnsiTheme="minorHAnsi" w:cstheme="minorHAnsi"/>
          <w:sz w:val="22"/>
          <w:szCs w:val="22"/>
        </w:rPr>
        <w:t>,</w:t>
      </w:r>
      <w:r>
        <w:rPr>
          <w:rFonts w:asciiTheme="minorHAnsi" w:eastAsia="Arial" w:hAnsiTheme="minorHAnsi" w:cstheme="minorHAnsi"/>
          <w:sz w:val="22"/>
          <w:szCs w:val="22"/>
        </w:rPr>
        <w:t xml:space="preserve"> you </w:t>
      </w:r>
      <w:r w:rsidR="00322ACF">
        <w:rPr>
          <w:rFonts w:asciiTheme="minorHAnsi" w:eastAsia="Arial" w:hAnsiTheme="minorHAnsi" w:cstheme="minorHAnsi"/>
          <w:sz w:val="22"/>
          <w:szCs w:val="22"/>
        </w:rPr>
        <w:t>might</w:t>
      </w:r>
      <w:r>
        <w:rPr>
          <w:rFonts w:asciiTheme="minorHAnsi" w:eastAsia="Arial" w:hAnsiTheme="minorHAnsi" w:cstheme="minorHAnsi"/>
          <w:sz w:val="22"/>
          <w:szCs w:val="22"/>
        </w:rPr>
        <w:t xml:space="preserve"> consider tying the boat to the side of the slip (the side that is most sheltered from the tide/wind) and embarking/disembarking the crew one at a time onto/off the boat.</w:t>
      </w:r>
    </w:p>
    <w:p w14:paraId="4325759C" w14:textId="77777777" w:rsidR="00BF4C3A" w:rsidRDefault="00BF4C3A" w:rsidP="00957FAF">
      <w:pPr>
        <w:rPr>
          <w:rFonts w:asciiTheme="minorHAnsi" w:eastAsia="Arial" w:hAnsiTheme="minorHAnsi" w:cstheme="minorHAnsi"/>
          <w:sz w:val="22"/>
          <w:szCs w:val="22"/>
        </w:rPr>
      </w:pPr>
    </w:p>
    <w:p w14:paraId="051B3750" w14:textId="5E7BB52A" w:rsidR="00322ACF" w:rsidRDefault="00322ACF" w:rsidP="00957FAF">
      <w:pPr>
        <w:rPr>
          <w:rFonts w:asciiTheme="minorHAnsi" w:eastAsia="Arial" w:hAnsiTheme="minorHAnsi" w:cstheme="minorHAnsi"/>
          <w:sz w:val="22"/>
          <w:szCs w:val="22"/>
        </w:rPr>
      </w:pPr>
      <w:r>
        <w:rPr>
          <w:rFonts w:asciiTheme="minorHAnsi" w:eastAsia="Arial" w:hAnsiTheme="minorHAnsi" w:cstheme="minorHAnsi"/>
          <w:sz w:val="22"/>
          <w:szCs w:val="22"/>
        </w:rPr>
        <w:t>G</w:t>
      </w:r>
      <w:r w:rsidR="00C22FDC">
        <w:rPr>
          <w:rFonts w:asciiTheme="minorHAnsi" w:eastAsia="Arial" w:hAnsiTheme="minorHAnsi" w:cstheme="minorHAnsi"/>
          <w:sz w:val="22"/>
          <w:szCs w:val="22"/>
        </w:rPr>
        <w:t>et two crew members to hold the stern and bow ropes. Hang the fenders outside the boat to protect it when rubbing against the slip. Push the boat into the water so it is fully floating and use one of the ropes to pull the bow away from the edge of the slip, then get the rope holders and crew to guide the boat alongside the slip. Tie both ropes using loops onto the mooring rings located along the slip. With several crew holding the boat steady the cox will enter the boat and attach the rudder to the stern. Then the bow rower will enter the boat</w:t>
      </w:r>
      <w:r w:rsidR="00BF4C3A">
        <w:rPr>
          <w:rFonts w:asciiTheme="minorHAnsi" w:eastAsia="Arial" w:hAnsiTheme="minorHAnsi" w:cstheme="minorHAnsi"/>
          <w:sz w:val="22"/>
          <w:szCs w:val="22"/>
        </w:rPr>
        <w:t xml:space="preserve"> and both the cox and bow rower will be given the retaining ropes, still looped onto the mooring rings, to hold while the remaining crew get into the boat. Once everyone is seated</w:t>
      </w:r>
      <w:r w:rsidR="00F64CEE">
        <w:rPr>
          <w:rFonts w:asciiTheme="minorHAnsi" w:eastAsia="Arial" w:hAnsiTheme="minorHAnsi" w:cstheme="minorHAnsi"/>
          <w:sz w:val="22"/>
          <w:szCs w:val="22"/>
        </w:rPr>
        <w:t>,</w:t>
      </w:r>
      <w:r w:rsidR="00BF4C3A">
        <w:rPr>
          <w:rFonts w:asciiTheme="minorHAnsi" w:eastAsia="Arial" w:hAnsiTheme="minorHAnsi" w:cstheme="minorHAnsi"/>
          <w:sz w:val="22"/>
          <w:szCs w:val="22"/>
        </w:rPr>
        <w:t xml:space="preserve"> the outside oars (facing away from the slip) will be deployed. </w:t>
      </w:r>
    </w:p>
    <w:p w14:paraId="1A6DFD88" w14:textId="77777777" w:rsidR="00322ACF" w:rsidRDefault="00322ACF" w:rsidP="00957FAF">
      <w:pPr>
        <w:rPr>
          <w:rFonts w:asciiTheme="minorHAnsi" w:eastAsia="Arial" w:hAnsiTheme="minorHAnsi" w:cstheme="minorHAnsi"/>
          <w:sz w:val="22"/>
          <w:szCs w:val="22"/>
        </w:rPr>
      </w:pPr>
    </w:p>
    <w:p w14:paraId="4F78106F" w14:textId="134890A0" w:rsidR="00D921EE" w:rsidRDefault="00BF4C3A" w:rsidP="00957FAF">
      <w:pPr>
        <w:rPr>
          <w:rFonts w:asciiTheme="minorHAnsi" w:eastAsia="Arial" w:hAnsiTheme="minorHAnsi" w:cstheme="minorHAnsi"/>
          <w:sz w:val="22"/>
          <w:szCs w:val="22"/>
        </w:rPr>
      </w:pPr>
      <w:r>
        <w:rPr>
          <w:rFonts w:asciiTheme="minorHAnsi" w:eastAsia="Arial" w:hAnsiTheme="minorHAnsi" w:cstheme="minorHAnsi"/>
          <w:sz w:val="22"/>
          <w:szCs w:val="22"/>
        </w:rPr>
        <w:t xml:space="preserve">The cox will </w:t>
      </w:r>
      <w:r w:rsidR="00322ACF">
        <w:rPr>
          <w:rFonts w:asciiTheme="minorHAnsi" w:eastAsia="Arial" w:hAnsiTheme="minorHAnsi" w:cstheme="minorHAnsi"/>
          <w:sz w:val="22"/>
          <w:szCs w:val="22"/>
        </w:rPr>
        <w:t xml:space="preserve">then </w:t>
      </w:r>
      <w:r>
        <w:rPr>
          <w:rFonts w:asciiTheme="minorHAnsi" w:eastAsia="Arial" w:hAnsiTheme="minorHAnsi" w:cstheme="minorHAnsi"/>
          <w:sz w:val="22"/>
          <w:szCs w:val="22"/>
        </w:rPr>
        <w:t>release the</w:t>
      </w:r>
      <w:r w:rsidR="00E561E0">
        <w:rPr>
          <w:rFonts w:asciiTheme="minorHAnsi" w:eastAsia="Arial" w:hAnsiTheme="minorHAnsi" w:cstheme="minorHAnsi"/>
          <w:sz w:val="22"/>
          <w:szCs w:val="22"/>
        </w:rPr>
        <w:t xml:space="preserve"> stern</w:t>
      </w:r>
      <w:r>
        <w:rPr>
          <w:rFonts w:asciiTheme="minorHAnsi" w:eastAsia="Arial" w:hAnsiTheme="minorHAnsi" w:cstheme="minorHAnsi"/>
          <w:sz w:val="22"/>
          <w:szCs w:val="22"/>
        </w:rPr>
        <w:t xml:space="preserve"> rope from the mooring ring while the bow rope will remain attached to the slip mooring. Under instruction from the cox the two outside rowers will backwater while </w:t>
      </w:r>
      <w:r w:rsidR="00957FAF">
        <w:rPr>
          <w:rFonts w:asciiTheme="minorHAnsi" w:eastAsia="Arial" w:hAnsiTheme="minorHAnsi" w:cstheme="minorHAnsi"/>
          <w:sz w:val="22"/>
          <w:szCs w:val="22"/>
        </w:rPr>
        <w:t xml:space="preserve">the </w:t>
      </w:r>
      <w:r>
        <w:rPr>
          <w:rFonts w:asciiTheme="minorHAnsi" w:eastAsia="Arial" w:hAnsiTheme="minorHAnsi" w:cstheme="minorHAnsi"/>
          <w:sz w:val="22"/>
          <w:szCs w:val="22"/>
        </w:rPr>
        <w:t>bow rope is still attached to the slip. This will cause the stern of the boat to swing out into the water, to be perpendicular to the slip. The two other oars are then deployed, the bow rope is released from the mooring ring and all four rowers backwater to move the boat further away from the slip. The fenders are then brought into the boat and the cox directs the rowers to begin rowing normally.</w:t>
      </w:r>
    </w:p>
    <w:p w14:paraId="34E570C5" w14:textId="77777777" w:rsidR="008A4532" w:rsidRDefault="008A4532" w:rsidP="00957FAF">
      <w:pPr>
        <w:rPr>
          <w:rFonts w:asciiTheme="minorHAnsi" w:eastAsia="Arial" w:hAnsiTheme="minorHAnsi" w:cstheme="minorHAnsi"/>
          <w:sz w:val="22"/>
          <w:szCs w:val="22"/>
        </w:rPr>
      </w:pPr>
    </w:p>
    <w:p w14:paraId="433933DD" w14:textId="2DFA1D46" w:rsidR="00322ACF" w:rsidRPr="00731D54" w:rsidRDefault="00322ACF" w:rsidP="00957FAF">
      <w:pPr>
        <w:pStyle w:val="ListParagraph"/>
        <w:numPr>
          <w:ilvl w:val="1"/>
          <w:numId w:val="5"/>
        </w:numPr>
        <w:ind w:left="0" w:firstLine="0"/>
        <w:rPr>
          <w:rFonts w:asciiTheme="minorHAnsi" w:eastAsia="Arial" w:hAnsiTheme="minorHAnsi" w:cstheme="minorHAnsi"/>
          <w:sz w:val="22"/>
          <w:szCs w:val="22"/>
        </w:rPr>
      </w:pPr>
      <w:r w:rsidRPr="00731D54">
        <w:rPr>
          <w:rFonts w:asciiTheme="minorHAnsi" w:eastAsia="Arial" w:hAnsiTheme="minorHAnsi" w:cstheme="minorHAnsi"/>
          <w:b/>
          <w:bCs/>
          <w:sz w:val="22"/>
          <w:szCs w:val="22"/>
        </w:rPr>
        <w:t xml:space="preserve">Retrieving with a strong tide and/or in windy conditions: </w:t>
      </w:r>
      <w:r w:rsidRPr="00731D54">
        <w:rPr>
          <w:rFonts w:asciiTheme="minorHAnsi" w:eastAsia="Arial" w:hAnsiTheme="minorHAnsi" w:cstheme="minorHAnsi"/>
          <w:sz w:val="22"/>
          <w:szCs w:val="22"/>
        </w:rPr>
        <w:t xml:space="preserve"> </w:t>
      </w:r>
      <w:r w:rsidR="008A4532" w:rsidRPr="00731D54">
        <w:rPr>
          <w:rFonts w:asciiTheme="minorHAnsi" w:eastAsia="Arial" w:hAnsiTheme="minorHAnsi" w:cstheme="minorHAnsi"/>
          <w:sz w:val="22"/>
          <w:szCs w:val="22"/>
        </w:rPr>
        <w:t>For retrieving</w:t>
      </w:r>
      <w:r w:rsidR="00417D54" w:rsidRPr="00731D54">
        <w:rPr>
          <w:rFonts w:asciiTheme="minorHAnsi" w:eastAsia="Arial" w:hAnsiTheme="minorHAnsi" w:cstheme="minorHAnsi"/>
          <w:sz w:val="22"/>
          <w:szCs w:val="22"/>
        </w:rPr>
        <w:t>,</w:t>
      </w:r>
      <w:r w:rsidR="008A4532" w:rsidRPr="00731D54">
        <w:rPr>
          <w:rFonts w:asciiTheme="minorHAnsi" w:eastAsia="Arial" w:hAnsiTheme="minorHAnsi" w:cstheme="minorHAnsi"/>
          <w:sz w:val="22"/>
          <w:szCs w:val="22"/>
        </w:rPr>
        <w:t xml:space="preserve"> the cox </w:t>
      </w:r>
      <w:r w:rsidR="00417D54" w:rsidRPr="00731D54">
        <w:rPr>
          <w:rFonts w:asciiTheme="minorHAnsi" w:eastAsia="Arial" w:hAnsiTheme="minorHAnsi" w:cstheme="minorHAnsi"/>
          <w:sz w:val="22"/>
          <w:szCs w:val="22"/>
        </w:rPr>
        <w:t xml:space="preserve">will move the boat </w:t>
      </w:r>
      <w:r w:rsidR="008A4532" w:rsidRPr="00731D54">
        <w:rPr>
          <w:rFonts w:asciiTheme="minorHAnsi" w:eastAsia="Arial" w:hAnsiTheme="minorHAnsi" w:cstheme="minorHAnsi"/>
          <w:sz w:val="22"/>
          <w:szCs w:val="22"/>
        </w:rPr>
        <w:t xml:space="preserve">to the most protected side of the slip, </w:t>
      </w:r>
      <w:r w:rsidR="00417D54" w:rsidRPr="00731D54">
        <w:rPr>
          <w:rFonts w:asciiTheme="minorHAnsi" w:eastAsia="Arial" w:hAnsiTheme="minorHAnsi" w:cstheme="minorHAnsi"/>
          <w:sz w:val="22"/>
          <w:szCs w:val="22"/>
        </w:rPr>
        <w:t xml:space="preserve">deploy the fenders and then slowly bring the boat in at a 90 degree angle to the slip </w:t>
      </w:r>
      <w:r w:rsidR="008A4532" w:rsidRPr="00731D54">
        <w:rPr>
          <w:rFonts w:asciiTheme="minorHAnsi" w:eastAsia="Arial" w:hAnsiTheme="minorHAnsi" w:cstheme="minorHAnsi"/>
          <w:sz w:val="22"/>
          <w:szCs w:val="22"/>
        </w:rPr>
        <w:t xml:space="preserve">aiming for a mooring ring. </w:t>
      </w:r>
      <w:r w:rsidR="00A71D06" w:rsidRPr="00731D54">
        <w:rPr>
          <w:rFonts w:asciiTheme="minorHAnsi" w:eastAsia="Arial" w:hAnsiTheme="minorHAnsi" w:cstheme="minorHAnsi"/>
          <w:sz w:val="22"/>
          <w:szCs w:val="22"/>
        </w:rPr>
        <w:t xml:space="preserve">Be ready to order the crew to hold the boat so that it does not crash into the slip. </w:t>
      </w:r>
      <w:r w:rsidR="008A4532" w:rsidRPr="00731D54">
        <w:rPr>
          <w:rFonts w:asciiTheme="minorHAnsi" w:eastAsia="Arial" w:hAnsiTheme="minorHAnsi" w:cstheme="minorHAnsi"/>
          <w:sz w:val="22"/>
          <w:szCs w:val="22"/>
        </w:rPr>
        <w:t xml:space="preserve">The </w:t>
      </w:r>
      <w:r w:rsidR="00957FAF">
        <w:rPr>
          <w:rFonts w:asciiTheme="minorHAnsi" w:eastAsia="Arial" w:hAnsiTheme="minorHAnsi" w:cstheme="minorHAnsi"/>
          <w:sz w:val="22"/>
          <w:szCs w:val="22"/>
        </w:rPr>
        <w:t>b</w:t>
      </w:r>
      <w:r w:rsidR="008A4532" w:rsidRPr="00731D54">
        <w:rPr>
          <w:rFonts w:asciiTheme="minorHAnsi" w:eastAsia="Arial" w:hAnsiTheme="minorHAnsi" w:cstheme="minorHAnsi"/>
          <w:sz w:val="22"/>
          <w:szCs w:val="22"/>
        </w:rPr>
        <w:t xml:space="preserve">ow rower needs to be physically capable and willing to rise from their seat, step to the bow of the boat, reach out to </w:t>
      </w:r>
      <w:r w:rsidR="00A71D06" w:rsidRPr="00731D54">
        <w:rPr>
          <w:rFonts w:asciiTheme="minorHAnsi" w:eastAsia="Arial" w:hAnsiTheme="minorHAnsi" w:cstheme="minorHAnsi"/>
          <w:sz w:val="22"/>
          <w:szCs w:val="22"/>
        </w:rPr>
        <w:t xml:space="preserve">keep the boat away from the side of the slip, then fix the bow rope via a loop to </w:t>
      </w:r>
      <w:r w:rsidR="008A4532" w:rsidRPr="00731D54">
        <w:rPr>
          <w:rFonts w:asciiTheme="minorHAnsi" w:eastAsia="Arial" w:hAnsiTheme="minorHAnsi" w:cstheme="minorHAnsi"/>
          <w:sz w:val="22"/>
          <w:szCs w:val="22"/>
        </w:rPr>
        <w:t>a mooring ring</w:t>
      </w:r>
      <w:r w:rsidR="00A71D06" w:rsidRPr="00731D54">
        <w:rPr>
          <w:rFonts w:asciiTheme="minorHAnsi" w:eastAsia="Arial" w:hAnsiTheme="minorHAnsi" w:cstheme="minorHAnsi"/>
          <w:sz w:val="22"/>
          <w:szCs w:val="22"/>
        </w:rPr>
        <w:t>.</w:t>
      </w:r>
      <w:r w:rsidR="00417D54" w:rsidRPr="00731D54">
        <w:rPr>
          <w:rFonts w:asciiTheme="minorHAnsi" w:eastAsia="Arial" w:hAnsiTheme="minorHAnsi" w:cstheme="minorHAnsi"/>
          <w:sz w:val="22"/>
          <w:szCs w:val="22"/>
        </w:rPr>
        <w:t xml:space="preserve"> The starboard oars are brought into the </w:t>
      </w:r>
      <w:r w:rsidR="00417D54" w:rsidRPr="00731D54">
        <w:rPr>
          <w:rFonts w:asciiTheme="minorHAnsi" w:eastAsia="Arial" w:hAnsiTheme="minorHAnsi" w:cstheme="minorHAnsi"/>
          <w:sz w:val="22"/>
          <w:szCs w:val="22"/>
        </w:rPr>
        <w:lastRenderedPageBreak/>
        <w:t xml:space="preserve">boat. Then the port rowers row normally while the bow remains attached to the slip. This will bring the starboard side of the boat up against the slip. The cox should use the boathook to catch a mooring ring and then fix a loop of the stern rope through it to pull the boat close to the slip. </w:t>
      </w:r>
    </w:p>
    <w:p w14:paraId="2DC9F672" w14:textId="77777777" w:rsidR="00322ACF" w:rsidRDefault="00322ACF" w:rsidP="00957FAF">
      <w:pPr>
        <w:pStyle w:val="ListParagraph"/>
        <w:ind w:left="0"/>
        <w:rPr>
          <w:rFonts w:asciiTheme="minorHAnsi" w:eastAsia="Arial" w:hAnsiTheme="minorHAnsi" w:cstheme="minorHAnsi"/>
          <w:b/>
          <w:bCs/>
          <w:sz w:val="22"/>
          <w:szCs w:val="22"/>
        </w:rPr>
      </w:pPr>
    </w:p>
    <w:p w14:paraId="3EF9FFC1" w14:textId="1E531681" w:rsidR="008A4532" w:rsidRPr="00731D54" w:rsidRDefault="00417D54" w:rsidP="00957FAF">
      <w:pPr>
        <w:pStyle w:val="ListParagraph"/>
        <w:ind w:left="0"/>
        <w:rPr>
          <w:rFonts w:asciiTheme="minorHAnsi" w:eastAsia="Arial" w:hAnsiTheme="minorHAnsi" w:cstheme="minorHAnsi"/>
          <w:sz w:val="22"/>
          <w:szCs w:val="22"/>
        </w:rPr>
      </w:pPr>
      <w:r w:rsidRPr="00731D54">
        <w:rPr>
          <w:rFonts w:asciiTheme="minorHAnsi" w:eastAsia="Arial" w:hAnsiTheme="minorHAnsi" w:cstheme="minorHAnsi"/>
          <w:sz w:val="22"/>
          <w:szCs w:val="22"/>
        </w:rPr>
        <w:t xml:space="preserve">The port oars are brought into the boat and the stroke and Nos. 2 and 3 rowers carefully exit the boat, followed by the </w:t>
      </w:r>
      <w:r w:rsidR="00957FAF">
        <w:rPr>
          <w:rFonts w:asciiTheme="minorHAnsi" w:eastAsia="Arial" w:hAnsiTheme="minorHAnsi" w:cstheme="minorHAnsi"/>
          <w:sz w:val="22"/>
          <w:szCs w:val="22"/>
        </w:rPr>
        <w:t>b</w:t>
      </w:r>
      <w:r w:rsidRPr="00731D54">
        <w:rPr>
          <w:rFonts w:asciiTheme="minorHAnsi" w:eastAsia="Arial" w:hAnsiTheme="minorHAnsi" w:cstheme="minorHAnsi"/>
          <w:sz w:val="22"/>
          <w:szCs w:val="22"/>
        </w:rPr>
        <w:t xml:space="preserve">ow rower. The </w:t>
      </w:r>
      <w:r w:rsidR="00957FAF">
        <w:rPr>
          <w:rFonts w:asciiTheme="minorHAnsi" w:eastAsia="Arial" w:hAnsiTheme="minorHAnsi" w:cstheme="minorHAnsi"/>
          <w:sz w:val="22"/>
          <w:szCs w:val="22"/>
        </w:rPr>
        <w:t>c</w:t>
      </w:r>
      <w:r w:rsidRPr="00731D54">
        <w:rPr>
          <w:rFonts w:asciiTheme="minorHAnsi" w:eastAsia="Arial" w:hAnsiTheme="minorHAnsi" w:cstheme="minorHAnsi"/>
          <w:sz w:val="22"/>
          <w:szCs w:val="22"/>
        </w:rPr>
        <w:t>ox should bring the rudder/tiller into the boat and then step out onto the slip. Once all five crew are safely on the slip the stern</w:t>
      </w:r>
      <w:r w:rsidR="00322ACF" w:rsidRPr="00731D54">
        <w:rPr>
          <w:rFonts w:asciiTheme="minorHAnsi" w:eastAsia="Arial" w:hAnsiTheme="minorHAnsi" w:cstheme="minorHAnsi"/>
          <w:sz w:val="22"/>
          <w:szCs w:val="22"/>
        </w:rPr>
        <w:t>,</w:t>
      </w:r>
      <w:r w:rsidRPr="00731D54">
        <w:rPr>
          <w:rFonts w:asciiTheme="minorHAnsi" w:eastAsia="Arial" w:hAnsiTheme="minorHAnsi" w:cstheme="minorHAnsi"/>
          <w:sz w:val="22"/>
          <w:szCs w:val="22"/>
        </w:rPr>
        <w:t xml:space="preserve"> and bow ropes are removed from the mooring rings</w:t>
      </w:r>
      <w:r w:rsidR="007436EB">
        <w:rPr>
          <w:rFonts w:asciiTheme="minorHAnsi" w:eastAsia="Arial" w:hAnsiTheme="minorHAnsi" w:cstheme="minorHAnsi"/>
          <w:sz w:val="22"/>
          <w:szCs w:val="22"/>
        </w:rPr>
        <w:t xml:space="preserve"> but firmly held by crew on the slip</w:t>
      </w:r>
      <w:r w:rsidR="006577ED">
        <w:rPr>
          <w:rFonts w:asciiTheme="minorHAnsi" w:eastAsia="Arial" w:hAnsiTheme="minorHAnsi" w:cstheme="minorHAnsi"/>
          <w:sz w:val="22"/>
          <w:szCs w:val="22"/>
        </w:rPr>
        <w:t>.</w:t>
      </w:r>
      <w:r w:rsidR="00957FAF">
        <w:rPr>
          <w:rFonts w:asciiTheme="minorHAnsi" w:eastAsia="Arial" w:hAnsiTheme="minorHAnsi" w:cstheme="minorHAnsi"/>
          <w:sz w:val="22"/>
          <w:szCs w:val="22"/>
        </w:rPr>
        <w:t xml:space="preserve"> </w:t>
      </w:r>
      <w:r w:rsidR="006577ED">
        <w:rPr>
          <w:rFonts w:asciiTheme="minorHAnsi" w:eastAsia="Arial" w:hAnsiTheme="minorHAnsi" w:cstheme="minorHAnsi"/>
          <w:sz w:val="22"/>
          <w:szCs w:val="22"/>
        </w:rPr>
        <w:t>T</w:t>
      </w:r>
      <w:r w:rsidRPr="00731D54">
        <w:rPr>
          <w:rFonts w:asciiTheme="minorHAnsi" w:eastAsia="Arial" w:hAnsiTheme="minorHAnsi" w:cstheme="minorHAnsi"/>
          <w:sz w:val="22"/>
          <w:szCs w:val="22"/>
        </w:rPr>
        <w:t xml:space="preserve">he boat </w:t>
      </w:r>
      <w:r w:rsidR="00322ACF" w:rsidRPr="00731D54">
        <w:rPr>
          <w:rFonts w:asciiTheme="minorHAnsi" w:eastAsia="Arial" w:hAnsiTheme="minorHAnsi" w:cstheme="minorHAnsi"/>
          <w:sz w:val="22"/>
          <w:szCs w:val="22"/>
        </w:rPr>
        <w:t>can then be</w:t>
      </w:r>
      <w:r w:rsidRPr="00731D54">
        <w:rPr>
          <w:rFonts w:asciiTheme="minorHAnsi" w:eastAsia="Arial" w:hAnsiTheme="minorHAnsi" w:cstheme="minorHAnsi"/>
          <w:sz w:val="22"/>
          <w:szCs w:val="22"/>
        </w:rPr>
        <w:t xml:space="preserve"> carefully pulled </w:t>
      </w:r>
      <w:r w:rsidR="008E1153">
        <w:rPr>
          <w:rFonts w:asciiTheme="minorHAnsi" w:eastAsia="Arial" w:hAnsiTheme="minorHAnsi" w:cstheme="minorHAnsi"/>
          <w:sz w:val="22"/>
          <w:szCs w:val="22"/>
        </w:rPr>
        <w:t xml:space="preserve">into the river </w:t>
      </w:r>
      <w:r w:rsidRPr="00731D54">
        <w:rPr>
          <w:rFonts w:asciiTheme="minorHAnsi" w:eastAsia="Arial" w:hAnsiTheme="minorHAnsi" w:cstheme="minorHAnsi"/>
          <w:sz w:val="22"/>
          <w:szCs w:val="22"/>
        </w:rPr>
        <w:t xml:space="preserve">past the end of the slip so the keel avoids the edge of the slip. </w:t>
      </w:r>
      <w:proofErr w:type="spellStart"/>
      <w:r w:rsidRPr="00731D54">
        <w:rPr>
          <w:rFonts w:asciiTheme="minorHAnsi" w:eastAsia="Arial" w:hAnsiTheme="minorHAnsi" w:cstheme="minorHAnsi"/>
          <w:sz w:val="22"/>
          <w:szCs w:val="22"/>
        </w:rPr>
        <w:t>Manoeuvre</w:t>
      </w:r>
      <w:proofErr w:type="spellEnd"/>
      <w:r w:rsidRPr="00731D54">
        <w:rPr>
          <w:rFonts w:asciiTheme="minorHAnsi" w:eastAsia="Arial" w:hAnsiTheme="minorHAnsi" w:cstheme="minorHAnsi"/>
          <w:sz w:val="22"/>
          <w:szCs w:val="22"/>
        </w:rPr>
        <w:t xml:space="preserve"> the boat onto the slip using both ropes</w:t>
      </w:r>
      <w:r w:rsidR="00322ACF" w:rsidRPr="00731D54">
        <w:rPr>
          <w:rFonts w:asciiTheme="minorHAnsi" w:eastAsia="Arial" w:hAnsiTheme="minorHAnsi" w:cstheme="minorHAnsi"/>
          <w:sz w:val="22"/>
          <w:szCs w:val="22"/>
        </w:rPr>
        <w:t>,</w:t>
      </w:r>
      <w:r w:rsidRPr="00731D54">
        <w:rPr>
          <w:rFonts w:asciiTheme="minorHAnsi" w:eastAsia="Arial" w:hAnsiTheme="minorHAnsi" w:cstheme="minorHAnsi"/>
          <w:sz w:val="22"/>
          <w:szCs w:val="22"/>
        </w:rPr>
        <w:t xml:space="preserve"> then get the crew to lift it from the water and onto the slip. Winch the boat onto the trailer as already described.</w:t>
      </w:r>
    </w:p>
    <w:p w14:paraId="0493D5C4" w14:textId="77777777" w:rsidR="00F55590" w:rsidRDefault="00F55590" w:rsidP="00957FAF">
      <w:pPr>
        <w:rPr>
          <w:rFonts w:asciiTheme="minorHAnsi" w:eastAsia="Arial" w:hAnsiTheme="minorHAnsi" w:cstheme="minorHAnsi"/>
          <w:sz w:val="22"/>
          <w:szCs w:val="22"/>
        </w:rPr>
      </w:pPr>
    </w:p>
    <w:p w14:paraId="5E075C0C" w14:textId="77777777" w:rsidR="00F55590" w:rsidRDefault="00F55590" w:rsidP="00957FAF">
      <w:pPr>
        <w:rPr>
          <w:rFonts w:asciiTheme="minorHAnsi" w:eastAsia="Arial" w:hAnsiTheme="minorHAnsi" w:cstheme="minorHAnsi"/>
          <w:sz w:val="22"/>
          <w:szCs w:val="22"/>
        </w:rPr>
      </w:pPr>
    </w:p>
    <w:p w14:paraId="11043237" w14:textId="15992370" w:rsidR="00DA33F7" w:rsidRPr="00B95453" w:rsidRDefault="00DA33F7" w:rsidP="00957FAF">
      <w:pPr>
        <w:rPr>
          <w:rFonts w:asciiTheme="minorHAnsi" w:eastAsia="Arial" w:hAnsiTheme="minorHAnsi" w:cstheme="minorHAnsi"/>
          <w:sz w:val="22"/>
          <w:szCs w:val="22"/>
        </w:rPr>
      </w:pPr>
    </w:p>
    <w:sectPr w:rsidR="00DA33F7" w:rsidRPr="00B95453">
      <w:type w:val="continuous"/>
      <w:pgSz w:w="11900" w:h="16860"/>
      <w:pgMar w:top="1400" w:right="14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56C"/>
    <w:multiLevelType w:val="hybridMultilevel"/>
    <w:tmpl w:val="20244E38"/>
    <w:lvl w:ilvl="0" w:tplc="1504A40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2F1200A0"/>
    <w:multiLevelType w:val="hybridMultilevel"/>
    <w:tmpl w:val="6138FF9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72158E"/>
    <w:multiLevelType w:val="multilevel"/>
    <w:tmpl w:val="5E4276C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6A144E08"/>
    <w:multiLevelType w:val="multilevel"/>
    <w:tmpl w:val="713EC980"/>
    <w:lvl w:ilvl="0">
      <w:start w:val="2"/>
      <w:numFmt w:val="decimal"/>
      <w:lvlText w:val="%1"/>
      <w:lvlJc w:val="left"/>
      <w:pPr>
        <w:ind w:left="360" w:hanging="360"/>
      </w:pPr>
      <w:rPr>
        <w:rFonts w:hint="default"/>
      </w:rPr>
    </w:lvl>
    <w:lvl w:ilvl="1">
      <w:start w:val="3"/>
      <w:numFmt w:val="decimal"/>
      <w:lvlText w:val="%1.%2"/>
      <w:lvlJc w:val="left"/>
      <w:pPr>
        <w:ind w:left="501"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DAB6F91"/>
    <w:multiLevelType w:val="multilevel"/>
    <w:tmpl w:val="9C3C35D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008212167">
    <w:abstractNumId w:val="2"/>
  </w:num>
  <w:num w:numId="2" w16cid:durableId="615211351">
    <w:abstractNumId w:val="0"/>
  </w:num>
  <w:num w:numId="3" w16cid:durableId="1028725188">
    <w:abstractNumId w:val="1"/>
  </w:num>
  <w:num w:numId="4" w16cid:durableId="1544093865">
    <w:abstractNumId w:val="4"/>
  </w:num>
  <w:num w:numId="5" w16cid:durableId="1232084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3F7"/>
    <w:rsid w:val="000546E4"/>
    <w:rsid w:val="00322ACF"/>
    <w:rsid w:val="00357242"/>
    <w:rsid w:val="003679B6"/>
    <w:rsid w:val="003944B9"/>
    <w:rsid w:val="003E78FD"/>
    <w:rsid w:val="00417D54"/>
    <w:rsid w:val="00496AD8"/>
    <w:rsid w:val="004F5096"/>
    <w:rsid w:val="006577ED"/>
    <w:rsid w:val="006752D7"/>
    <w:rsid w:val="00731D54"/>
    <w:rsid w:val="007436EB"/>
    <w:rsid w:val="0075394C"/>
    <w:rsid w:val="00825BD0"/>
    <w:rsid w:val="00827663"/>
    <w:rsid w:val="008779B7"/>
    <w:rsid w:val="008A4532"/>
    <w:rsid w:val="008E1153"/>
    <w:rsid w:val="00904AE6"/>
    <w:rsid w:val="00957FAF"/>
    <w:rsid w:val="00965359"/>
    <w:rsid w:val="0098220A"/>
    <w:rsid w:val="00A67506"/>
    <w:rsid w:val="00A71D06"/>
    <w:rsid w:val="00B20E79"/>
    <w:rsid w:val="00B95453"/>
    <w:rsid w:val="00BA24B2"/>
    <w:rsid w:val="00BC347F"/>
    <w:rsid w:val="00BF4C3A"/>
    <w:rsid w:val="00C22FDC"/>
    <w:rsid w:val="00CE7EAB"/>
    <w:rsid w:val="00D14DA8"/>
    <w:rsid w:val="00D42D3E"/>
    <w:rsid w:val="00D921EE"/>
    <w:rsid w:val="00DA00E6"/>
    <w:rsid w:val="00DA33F7"/>
    <w:rsid w:val="00DF091A"/>
    <w:rsid w:val="00DF65E1"/>
    <w:rsid w:val="00E561E0"/>
    <w:rsid w:val="00F55590"/>
    <w:rsid w:val="00F64CEE"/>
    <w:rsid w:val="00F97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922D0"/>
  <w15:docId w15:val="{FD39709B-D94C-4DBA-85ED-A45210CB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Revision">
    <w:name w:val="Revision"/>
    <w:hidden/>
    <w:uiPriority w:val="99"/>
    <w:semiHidden/>
    <w:rsid w:val="00F64CEE"/>
  </w:style>
  <w:style w:type="paragraph" w:styleId="ListParagraph">
    <w:name w:val="List Paragraph"/>
    <w:basedOn w:val="Normal"/>
    <w:uiPriority w:val="34"/>
    <w:qFormat/>
    <w:rsid w:val="00322ACF"/>
    <w:pPr>
      <w:ind w:left="720"/>
      <w:contextualSpacing/>
    </w:pPr>
  </w:style>
  <w:style w:type="character" w:styleId="CommentReference">
    <w:name w:val="annotation reference"/>
    <w:basedOn w:val="DefaultParagraphFont"/>
    <w:uiPriority w:val="99"/>
    <w:semiHidden/>
    <w:unhideWhenUsed/>
    <w:rsid w:val="008779B7"/>
    <w:rPr>
      <w:sz w:val="16"/>
      <w:szCs w:val="16"/>
    </w:rPr>
  </w:style>
  <w:style w:type="paragraph" w:styleId="CommentText">
    <w:name w:val="annotation text"/>
    <w:basedOn w:val="Normal"/>
    <w:link w:val="CommentTextChar"/>
    <w:uiPriority w:val="99"/>
    <w:unhideWhenUsed/>
    <w:rsid w:val="008779B7"/>
  </w:style>
  <w:style w:type="character" w:customStyle="1" w:styleId="CommentTextChar">
    <w:name w:val="Comment Text Char"/>
    <w:basedOn w:val="DefaultParagraphFont"/>
    <w:link w:val="CommentText"/>
    <w:uiPriority w:val="99"/>
    <w:rsid w:val="008779B7"/>
  </w:style>
  <w:style w:type="paragraph" w:styleId="CommentSubject">
    <w:name w:val="annotation subject"/>
    <w:basedOn w:val="CommentText"/>
    <w:next w:val="CommentText"/>
    <w:link w:val="CommentSubjectChar"/>
    <w:uiPriority w:val="99"/>
    <w:semiHidden/>
    <w:unhideWhenUsed/>
    <w:rsid w:val="008779B7"/>
    <w:rPr>
      <w:b/>
      <w:bCs/>
    </w:rPr>
  </w:style>
  <w:style w:type="character" w:customStyle="1" w:styleId="CommentSubjectChar">
    <w:name w:val="Comment Subject Char"/>
    <w:basedOn w:val="CommentTextChar"/>
    <w:link w:val="CommentSubject"/>
    <w:uiPriority w:val="99"/>
    <w:semiHidden/>
    <w:rsid w:val="008779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MacFarlane</dc:creator>
  <cp:lastModifiedBy>Evelyn Hardie</cp:lastModifiedBy>
  <cp:revision>2</cp:revision>
  <dcterms:created xsi:type="dcterms:W3CDTF">2024-03-24T18:14:00Z</dcterms:created>
  <dcterms:modified xsi:type="dcterms:W3CDTF">2024-03-24T18:14:00Z</dcterms:modified>
</cp:coreProperties>
</file>